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DF03" w14:textId="0907F682" w:rsidR="0030365D" w:rsidRPr="003A3D79" w:rsidRDefault="00837566" w:rsidP="00682C69">
      <w:pPr>
        <w:pStyle w:val="Heading2"/>
        <w:rPr>
          <w:rFonts w:ascii="Calibri" w:hAnsi="Calibri" w:cs="Calibri"/>
        </w:rPr>
      </w:pPr>
      <w:r>
        <w:rPr>
          <w:noProof/>
        </w:rPr>
        <mc:AlternateContent>
          <mc:Choice Requires="wps">
            <w:drawing>
              <wp:anchor distT="0" distB="0" distL="114300" distR="114300" simplePos="0" relativeHeight="251656192" behindDoc="0" locked="0" layoutInCell="1" allowOverlap="1" wp14:anchorId="0EAB424C" wp14:editId="1C01B84C">
                <wp:simplePos x="0" y="0"/>
                <wp:positionH relativeFrom="column">
                  <wp:posOffset>306705</wp:posOffset>
                </wp:positionH>
                <wp:positionV relativeFrom="paragraph">
                  <wp:posOffset>-1905</wp:posOffset>
                </wp:positionV>
                <wp:extent cx="2343150" cy="514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2FF7" w14:textId="77777777" w:rsidR="003A4EC8" w:rsidRPr="00122189" w:rsidRDefault="003A4EC8" w:rsidP="002D3159">
                            <w:pPr>
                              <w:rPr>
                                <w:rFonts w:ascii="Calibri" w:hAnsi="Calibri" w:cs="Calibri"/>
                                <w:sz w:val="32"/>
                                <w:szCs w:val="32"/>
                              </w:rPr>
                            </w:pPr>
                            <w:r w:rsidRPr="00122189">
                              <w:rPr>
                                <w:rFonts w:ascii="Calibri" w:hAnsi="Calibri" w:cs="Calibri"/>
                                <w:sz w:val="32"/>
                                <w:szCs w:val="32"/>
                              </w:rPr>
                              <w:t>Employment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B424C" id="_x0000_t202" coordsize="21600,21600" o:spt="202" path="m,l,21600r21600,l21600,xe">
                <v:stroke joinstyle="miter"/>
                <v:path gradientshapeok="t" o:connecttype="rect"/>
              </v:shapetype>
              <v:shape id="Text Box 2" o:spid="_x0000_s1026" type="#_x0000_t202" style="position:absolute;left:0;text-align:left;margin-left:24.15pt;margin-top:-.15pt;width:184.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" stroked="f">
                <v:textbox>
                  <w:txbxContent>
                    <w:p w14:paraId="1AAB2FF7" w14:textId="77777777" w:rsidR="003A4EC8" w:rsidRPr="00122189" w:rsidRDefault="003A4EC8" w:rsidP="002D3159">
                      <w:pPr>
                        <w:rPr>
                          <w:rFonts w:ascii="Calibri" w:hAnsi="Calibri" w:cs="Calibri"/>
                          <w:sz w:val="32"/>
                          <w:szCs w:val="32"/>
                        </w:rPr>
                      </w:pPr>
                      <w:r w:rsidRPr="00122189">
                        <w:rPr>
                          <w:rFonts w:ascii="Calibri" w:hAnsi="Calibri" w:cs="Calibri"/>
                          <w:sz w:val="32"/>
                          <w:szCs w:val="32"/>
                        </w:rPr>
                        <w:t>Employment Application</w:t>
                      </w:r>
                    </w:p>
                  </w:txbxContent>
                </v:textbox>
              </v:shape>
            </w:pict>
          </mc:Fallback>
        </mc:AlternateContent>
      </w:r>
      <w:r>
        <w:rPr>
          <w:noProof/>
        </w:rPr>
        <w:drawing>
          <wp:anchor distT="0" distB="0" distL="114300" distR="114300" simplePos="0" relativeHeight="251657216" behindDoc="1" locked="0" layoutInCell="1" allowOverlap="0" wp14:anchorId="5B1B1821" wp14:editId="380C040C">
            <wp:simplePos x="0" y="0"/>
            <wp:positionH relativeFrom="column">
              <wp:posOffset>-152400</wp:posOffset>
            </wp:positionH>
            <wp:positionV relativeFrom="page">
              <wp:posOffset>142875</wp:posOffset>
            </wp:positionV>
            <wp:extent cx="1097280" cy="1097280"/>
            <wp:effectExtent l="0" t="0" r="0" b="0"/>
            <wp:wrapTight wrapText="bothSides">
              <wp:wrapPolygon edited="0">
                <wp:start x="0" y="0"/>
                <wp:lineTo x="0" y="21375"/>
                <wp:lineTo x="21375" y="21375"/>
                <wp:lineTo x="21375" y="0"/>
                <wp:lineTo x="0" y="0"/>
              </wp:wrapPolygon>
            </wp:wrapTight>
            <wp:docPr id="6" name="Picture 10" descr="circle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rcle_pr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39797E82" wp14:editId="008BF2B7">
                <wp:simplePos x="0" y="0"/>
                <wp:positionH relativeFrom="page">
                  <wp:posOffset>4819650</wp:posOffset>
                </wp:positionH>
                <wp:positionV relativeFrom="page">
                  <wp:posOffset>371475</wp:posOffset>
                </wp:positionV>
                <wp:extent cx="2476500" cy="106807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6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DDB5B" w14:textId="77777777" w:rsidR="003A4EC8" w:rsidRPr="00070D9D" w:rsidRDefault="003A4EC8" w:rsidP="0097717D">
                            <w:pPr>
                              <w:jc w:val="right"/>
                              <w:rPr>
                                <w:rFonts w:ascii="Calibri" w:hAnsi="Calibri"/>
                                <w:sz w:val="18"/>
                                <w:szCs w:val="18"/>
                              </w:rPr>
                            </w:pPr>
                            <w:r w:rsidRPr="00070D9D">
                              <w:rPr>
                                <w:rFonts w:ascii="Calibri" w:hAnsi="Calibri"/>
                                <w:sz w:val="18"/>
                                <w:szCs w:val="18"/>
                              </w:rPr>
                              <w:t>SUNY Buffalo State</w:t>
                            </w:r>
                          </w:p>
                          <w:p w14:paraId="7D150D65" w14:textId="77777777" w:rsidR="003A4EC8" w:rsidRPr="00070D9D" w:rsidRDefault="003A4EC8" w:rsidP="0097717D">
                            <w:pPr>
                              <w:jc w:val="right"/>
                              <w:rPr>
                                <w:rFonts w:ascii="Calibri" w:hAnsi="Calibri"/>
                                <w:sz w:val="18"/>
                                <w:szCs w:val="18"/>
                              </w:rPr>
                            </w:pPr>
                            <w:r w:rsidRPr="00070D9D">
                              <w:rPr>
                                <w:rFonts w:ascii="Calibri" w:hAnsi="Calibri"/>
                                <w:sz w:val="18"/>
                                <w:szCs w:val="18"/>
                              </w:rPr>
                              <w:t>Human Resource Management</w:t>
                            </w:r>
                          </w:p>
                          <w:p w14:paraId="2BAFC5A4" w14:textId="77777777" w:rsidR="003A4EC8" w:rsidRPr="00070D9D" w:rsidRDefault="003A4EC8" w:rsidP="0097717D">
                            <w:pPr>
                              <w:jc w:val="right"/>
                              <w:rPr>
                                <w:rFonts w:ascii="Calibri" w:hAnsi="Calibri"/>
                                <w:sz w:val="18"/>
                                <w:szCs w:val="18"/>
                              </w:rPr>
                            </w:pPr>
                            <w:r w:rsidRPr="00070D9D">
                              <w:rPr>
                                <w:rFonts w:ascii="Calibri" w:hAnsi="Calibri"/>
                                <w:sz w:val="18"/>
                                <w:szCs w:val="18"/>
                              </w:rPr>
                              <w:t xml:space="preserve">Cleveland Hall 403, 1300 Elmwood Avenue </w:t>
                            </w:r>
                          </w:p>
                          <w:p w14:paraId="113DF86D" w14:textId="77777777" w:rsidR="003A4EC8" w:rsidRPr="00070D9D" w:rsidRDefault="003A4EC8" w:rsidP="0097717D">
                            <w:pPr>
                              <w:jc w:val="right"/>
                              <w:rPr>
                                <w:rFonts w:ascii="Calibri" w:hAnsi="Calibri"/>
                                <w:sz w:val="18"/>
                                <w:szCs w:val="18"/>
                              </w:rPr>
                            </w:pPr>
                            <w:smartTag w:uri="urn:schemas-microsoft-com:office:smarttags" w:element="place">
                              <w:smartTag w:uri="urn:schemas-microsoft-com:office:smarttags" w:element="City">
                                <w:r w:rsidRPr="00070D9D">
                                  <w:rPr>
                                    <w:rFonts w:ascii="Calibri" w:hAnsi="Calibri"/>
                                    <w:sz w:val="18"/>
                                    <w:szCs w:val="18"/>
                                  </w:rPr>
                                  <w:t>Buffalo</w:t>
                                </w:r>
                              </w:smartTag>
                              <w:r w:rsidRPr="00070D9D">
                                <w:rPr>
                                  <w:rFonts w:ascii="Calibri" w:hAnsi="Calibri"/>
                                  <w:sz w:val="18"/>
                                  <w:szCs w:val="18"/>
                                </w:rPr>
                                <w:t xml:space="preserve">, </w:t>
                              </w:r>
                              <w:smartTag w:uri="urn:schemas-microsoft-com:office:smarttags" w:element="State">
                                <w:r w:rsidRPr="00070D9D">
                                  <w:rPr>
                                    <w:rFonts w:ascii="Calibri" w:hAnsi="Calibri"/>
                                    <w:sz w:val="18"/>
                                    <w:szCs w:val="18"/>
                                  </w:rPr>
                                  <w:t>NY</w:t>
                                </w:r>
                              </w:smartTag>
                              <w:r w:rsidRPr="00070D9D">
                                <w:rPr>
                                  <w:rFonts w:ascii="Calibri" w:hAnsi="Calibri"/>
                                  <w:sz w:val="18"/>
                                  <w:szCs w:val="18"/>
                                </w:rPr>
                                <w:t xml:space="preserve"> </w:t>
                              </w:r>
                              <w:smartTag w:uri="urn:schemas-microsoft-com:office:smarttags" w:element="PostalCode">
                                <w:r w:rsidRPr="00070D9D">
                                  <w:rPr>
                                    <w:rFonts w:ascii="Calibri" w:hAnsi="Calibri"/>
                                    <w:sz w:val="18"/>
                                    <w:szCs w:val="18"/>
                                  </w:rPr>
                                  <w:t>14222-1095</w:t>
                                </w:r>
                              </w:smartTag>
                            </w:smartTag>
                          </w:p>
                          <w:p w14:paraId="11702AE4" w14:textId="77777777" w:rsidR="003A4EC8" w:rsidRPr="00070D9D" w:rsidRDefault="003A4EC8" w:rsidP="0097717D">
                            <w:pPr>
                              <w:jc w:val="right"/>
                              <w:rPr>
                                <w:rFonts w:ascii="Calibri" w:hAnsi="Calibri"/>
                                <w:sz w:val="18"/>
                                <w:szCs w:val="18"/>
                              </w:rPr>
                            </w:pPr>
                            <w:r>
                              <w:rPr>
                                <w:rFonts w:ascii="Calibri" w:hAnsi="Calibri"/>
                                <w:sz w:val="18"/>
                                <w:szCs w:val="18"/>
                              </w:rPr>
                              <w:t>T</w:t>
                            </w:r>
                            <w:proofErr w:type="gramStart"/>
                            <w:r>
                              <w:rPr>
                                <w:rFonts w:ascii="Calibri" w:hAnsi="Calibri"/>
                                <w:sz w:val="18"/>
                                <w:szCs w:val="18"/>
                              </w:rPr>
                              <w:t xml:space="preserve">:  </w:t>
                            </w:r>
                            <w:r w:rsidRPr="00070D9D">
                              <w:rPr>
                                <w:rFonts w:ascii="Calibri" w:hAnsi="Calibri"/>
                                <w:sz w:val="18"/>
                                <w:szCs w:val="18"/>
                              </w:rPr>
                              <w:t>(</w:t>
                            </w:r>
                            <w:proofErr w:type="gramEnd"/>
                            <w:r w:rsidRPr="00070D9D">
                              <w:rPr>
                                <w:rFonts w:ascii="Calibri" w:hAnsi="Calibri"/>
                                <w:sz w:val="18"/>
                                <w:szCs w:val="18"/>
                              </w:rPr>
                              <w:t>716) 878-4822</w:t>
                            </w:r>
                            <w:r>
                              <w:rPr>
                                <w:rFonts w:ascii="Calibri" w:hAnsi="Calibri"/>
                                <w:sz w:val="18"/>
                                <w:szCs w:val="18"/>
                              </w:rPr>
                              <w:t>, FAX: (716) 878-3068</w:t>
                            </w:r>
                            <w:r>
                              <w:rPr>
                                <w:rFonts w:ascii="Calibri" w:hAnsi="Calibri"/>
                                <w:sz w:val="18"/>
                                <w:szCs w:val="18"/>
                              </w:rPr>
                              <w:br/>
                              <w:t>http://hr.buffalostate.edu</w:t>
                            </w:r>
                          </w:p>
                          <w:p w14:paraId="172A36A3" w14:textId="77777777" w:rsidR="003A4EC8" w:rsidRPr="00E25FE5" w:rsidRDefault="003A4EC8" w:rsidP="0097717D">
                            <w:pPr>
                              <w:rPr>
                                <w:rStyle w:val="Emphasis"/>
                                <w:rFonts w:ascii="Calibri" w:hAnsi="Calibri" w:cs="Calibri"/>
                                <w:i w:val="0"/>
                                <w:sz w:val="18"/>
                                <w:szCs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797E82" id="Text Box 6" o:spid="_x0000_s1027" type="#_x0000_t202" style="position:absolute;left:0;text-align:left;margin-left:379.5pt;margin-top:29.25pt;width:195pt;height:84.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" filled="f" stroked="f">
                <v:textbox style="mso-fit-shape-to-text:t">
                  <w:txbxContent>
                    <w:p w14:paraId="413DDB5B" w14:textId="77777777" w:rsidR="003A4EC8" w:rsidRPr="00070D9D" w:rsidRDefault="003A4EC8" w:rsidP="0097717D">
                      <w:pPr>
                        <w:jc w:val="right"/>
                        <w:rPr>
                          <w:rFonts w:ascii="Calibri" w:hAnsi="Calibri"/>
                          <w:sz w:val="18"/>
                          <w:szCs w:val="18"/>
                        </w:rPr>
                      </w:pPr>
                      <w:r w:rsidRPr="00070D9D">
                        <w:rPr>
                          <w:rFonts w:ascii="Calibri" w:hAnsi="Calibri"/>
                          <w:sz w:val="18"/>
                          <w:szCs w:val="18"/>
                        </w:rPr>
                        <w:t>SUNY Buffalo State</w:t>
                      </w:r>
                    </w:p>
                    <w:p w14:paraId="7D150D65" w14:textId="77777777" w:rsidR="003A4EC8" w:rsidRPr="00070D9D" w:rsidRDefault="003A4EC8" w:rsidP="0097717D">
                      <w:pPr>
                        <w:jc w:val="right"/>
                        <w:rPr>
                          <w:rFonts w:ascii="Calibri" w:hAnsi="Calibri"/>
                          <w:sz w:val="18"/>
                          <w:szCs w:val="18"/>
                        </w:rPr>
                      </w:pPr>
                      <w:r w:rsidRPr="00070D9D">
                        <w:rPr>
                          <w:rFonts w:ascii="Calibri" w:hAnsi="Calibri"/>
                          <w:sz w:val="18"/>
                          <w:szCs w:val="18"/>
                        </w:rPr>
                        <w:t>Human Resource Management</w:t>
                      </w:r>
                    </w:p>
                    <w:p w14:paraId="2BAFC5A4" w14:textId="77777777" w:rsidR="003A4EC8" w:rsidRPr="00070D9D" w:rsidRDefault="003A4EC8" w:rsidP="0097717D">
                      <w:pPr>
                        <w:jc w:val="right"/>
                        <w:rPr>
                          <w:rFonts w:ascii="Calibri" w:hAnsi="Calibri"/>
                          <w:sz w:val="18"/>
                          <w:szCs w:val="18"/>
                        </w:rPr>
                      </w:pPr>
                      <w:r w:rsidRPr="00070D9D">
                        <w:rPr>
                          <w:rFonts w:ascii="Calibri" w:hAnsi="Calibri"/>
                          <w:sz w:val="18"/>
                          <w:szCs w:val="18"/>
                        </w:rPr>
                        <w:t xml:space="preserve">Cleveland Hall 403, 1300 Elmwood Avenue </w:t>
                      </w:r>
                    </w:p>
                    <w:p w14:paraId="113DF86D" w14:textId="77777777" w:rsidR="003A4EC8" w:rsidRPr="00070D9D" w:rsidRDefault="003A4EC8" w:rsidP="0097717D">
                      <w:pPr>
                        <w:jc w:val="right"/>
                        <w:rPr>
                          <w:rFonts w:ascii="Calibri" w:hAnsi="Calibri"/>
                          <w:sz w:val="18"/>
                          <w:szCs w:val="18"/>
                        </w:rPr>
                      </w:pPr>
                      <w:smartTag w:uri="urn:schemas-microsoft-com:office:smarttags" w:element="place">
                        <w:smartTag w:uri="urn:schemas-microsoft-com:office:smarttags" w:element="City">
                          <w:r w:rsidRPr="00070D9D">
                            <w:rPr>
                              <w:rFonts w:ascii="Calibri" w:hAnsi="Calibri"/>
                              <w:sz w:val="18"/>
                              <w:szCs w:val="18"/>
                            </w:rPr>
                            <w:t>Buffalo</w:t>
                          </w:r>
                        </w:smartTag>
                        <w:r w:rsidRPr="00070D9D">
                          <w:rPr>
                            <w:rFonts w:ascii="Calibri" w:hAnsi="Calibri"/>
                            <w:sz w:val="18"/>
                            <w:szCs w:val="18"/>
                          </w:rPr>
                          <w:t xml:space="preserve">, </w:t>
                        </w:r>
                        <w:smartTag w:uri="urn:schemas-microsoft-com:office:smarttags" w:element="State">
                          <w:r w:rsidRPr="00070D9D">
                            <w:rPr>
                              <w:rFonts w:ascii="Calibri" w:hAnsi="Calibri"/>
                              <w:sz w:val="18"/>
                              <w:szCs w:val="18"/>
                            </w:rPr>
                            <w:t>NY</w:t>
                          </w:r>
                        </w:smartTag>
                        <w:r w:rsidRPr="00070D9D">
                          <w:rPr>
                            <w:rFonts w:ascii="Calibri" w:hAnsi="Calibri"/>
                            <w:sz w:val="18"/>
                            <w:szCs w:val="18"/>
                          </w:rPr>
                          <w:t xml:space="preserve"> </w:t>
                        </w:r>
                        <w:smartTag w:uri="urn:schemas-microsoft-com:office:smarttags" w:element="PostalCode">
                          <w:r w:rsidRPr="00070D9D">
                            <w:rPr>
                              <w:rFonts w:ascii="Calibri" w:hAnsi="Calibri"/>
                              <w:sz w:val="18"/>
                              <w:szCs w:val="18"/>
                            </w:rPr>
                            <w:t>14222-1095</w:t>
                          </w:r>
                        </w:smartTag>
                      </w:smartTag>
                    </w:p>
                    <w:p w14:paraId="11702AE4" w14:textId="77777777" w:rsidR="003A4EC8" w:rsidRPr="00070D9D" w:rsidRDefault="003A4EC8" w:rsidP="0097717D">
                      <w:pPr>
                        <w:jc w:val="right"/>
                        <w:rPr>
                          <w:rFonts w:ascii="Calibri" w:hAnsi="Calibri"/>
                          <w:sz w:val="18"/>
                          <w:szCs w:val="18"/>
                        </w:rPr>
                      </w:pPr>
                      <w:r>
                        <w:rPr>
                          <w:rFonts w:ascii="Calibri" w:hAnsi="Calibri"/>
                          <w:sz w:val="18"/>
                          <w:szCs w:val="18"/>
                        </w:rPr>
                        <w:t>T</w:t>
                      </w:r>
                      <w:proofErr w:type="gramStart"/>
                      <w:r>
                        <w:rPr>
                          <w:rFonts w:ascii="Calibri" w:hAnsi="Calibri"/>
                          <w:sz w:val="18"/>
                          <w:szCs w:val="18"/>
                        </w:rPr>
                        <w:t xml:space="preserve">:  </w:t>
                      </w:r>
                      <w:r w:rsidRPr="00070D9D">
                        <w:rPr>
                          <w:rFonts w:ascii="Calibri" w:hAnsi="Calibri"/>
                          <w:sz w:val="18"/>
                          <w:szCs w:val="18"/>
                        </w:rPr>
                        <w:t>(</w:t>
                      </w:r>
                      <w:proofErr w:type="gramEnd"/>
                      <w:r w:rsidRPr="00070D9D">
                        <w:rPr>
                          <w:rFonts w:ascii="Calibri" w:hAnsi="Calibri"/>
                          <w:sz w:val="18"/>
                          <w:szCs w:val="18"/>
                        </w:rPr>
                        <w:t>716) 878-4822</w:t>
                      </w:r>
                      <w:r>
                        <w:rPr>
                          <w:rFonts w:ascii="Calibri" w:hAnsi="Calibri"/>
                          <w:sz w:val="18"/>
                          <w:szCs w:val="18"/>
                        </w:rPr>
                        <w:t>, FAX: (716) 878-3068</w:t>
                      </w:r>
                      <w:r>
                        <w:rPr>
                          <w:rFonts w:ascii="Calibri" w:hAnsi="Calibri"/>
                          <w:sz w:val="18"/>
                          <w:szCs w:val="18"/>
                        </w:rPr>
                        <w:br/>
                        <w:t>http://hr.buffalostate.edu</w:t>
                      </w:r>
                    </w:p>
                    <w:p w14:paraId="172A36A3" w14:textId="77777777" w:rsidR="003A4EC8" w:rsidRPr="00E25FE5" w:rsidRDefault="003A4EC8" w:rsidP="0097717D">
                      <w:pPr>
                        <w:rPr>
                          <w:rStyle w:val="Emphasis"/>
                          <w:rFonts w:ascii="Calibri" w:hAnsi="Calibri" w:cs="Calibri"/>
                          <w:i w:val="0"/>
                          <w:sz w:val="18"/>
                          <w:szCs w:val="18"/>
                        </w:rPr>
                      </w:pPr>
                    </w:p>
                  </w:txbxContent>
                </v:textbox>
                <w10:wrap anchorx="page" anchory="page"/>
              </v:shape>
            </w:pict>
          </mc:Fallback>
        </mc:AlternateContent>
      </w:r>
      <w:r w:rsidR="007A0F5D" w:rsidRPr="003A3D79">
        <w:rPr>
          <w:rFonts w:ascii="Calibri" w:hAnsi="Calibri" w:cs="Calibri"/>
        </w:rPr>
        <w:tab/>
      </w:r>
      <w:r w:rsidR="007A0F5D" w:rsidRPr="003A3D79">
        <w:rPr>
          <w:rFonts w:ascii="Calibri" w:hAnsi="Calibri" w:cs="Calibri"/>
        </w:rPr>
        <w:tab/>
      </w:r>
    </w:p>
    <w:p w14:paraId="13CB4119" w14:textId="77777777" w:rsidR="006E343A" w:rsidRPr="003A3D79" w:rsidRDefault="006E343A" w:rsidP="00682C69">
      <w:pPr>
        <w:pStyle w:val="Heading2"/>
        <w:rPr>
          <w:rFonts w:ascii="Calibri" w:hAnsi="Calibri" w:cs="Calibri"/>
        </w:rPr>
      </w:pPr>
    </w:p>
    <w:p w14:paraId="778D08BC" w14:textId="77777777" w:rsidR="00467865" w:rsidRDefault="00467865" w:rsidP="00682C69">
      <w:pPr>
        <w:pStyle w:val="Heading2"/>
        <w:rPr>
          <w:rFonts w:ascii="Calibri" w:hAnsi="Calibri" w:cs="Calibri"/>
        </w:rPr>
      </w:pPr>
    </w:p>
    <w:p w14:paraId="78951E63" w14:textId="77777777" w:rsidR="001250F7" w:rsidRPr="00F4684B" w:rsidRDefault="001250F7" w:rsidP="001250F7">
      <w:pPr>
        <w:rPr>
          <w:rFonts w:ascii="Calibri" w:hAnsi="Calibri"/>
          <w:b/>
          <w:i/>
          <w:sz w:val="22"/>
          <w:szCs w:val="22"/>
        </w:rPr>
      </w:pPr>
      <w:r w:rsidRPr="00F4684B">
        <w:rPr>
          <w:rFonts w:ascii="Calibri" w:hAnsi="Calibri"/>
          <w:b/>
          <w:i/>
          <w:sz w:val="22"/>
          <w:szCs w:val="22"/>
        </w:rPr>
        <w:t xml:space="preserve">Please return </w:t>
      </w:r>
      <w:r>
        <w:rPr>
          <w:rFonts w:ascii="Calibri" w:hAnsi="Calibri"/>
          <w:b/>
          <w:i/>
          <w:sz w:val="22"/>
          <w:szCs w:val="22"/>
        </w:rPr>
        <w:t xml:space="preserve">completed application </w:t>
      </w:r>
      <w:r w:rsidRPr="00F4684B">
        <w:rPr>
          <w:rFonts w:ascii="Calibri" w:hAnsi="Calibri"/>
          <w:b/>
          <w:i/>
          <w:sz w:val="22"/>
          <w:szCs w:val="22"/>
        </w:rPr>
        <w:t>to Human Resource Management, Cleveland Hall 403.</w:t>
      </w:r>
    </w:p>
    <w:p w14:paraId="0BBBB32E" w14:textId="77777777" w:rsidR="001250F7" w:rsidRPr="001250F7" w:rsidRDefault="001250F7" w:rsidP="001250F7"/>
    <w:tbl>
      <w:tblPr>
        <w:tblW w:w="10507" w:type="dxa"/>
        <w:jc w:val="center"/>
        <w:tblLayout w:type="fixed"/>
        <w:tblLook w:val="0000" w:firstRow="0" w:lastRow="0" w:firstColumn="0" w:lastColumn="0" w:noHBand="0" w:noVBand="0"/>
      </w:tblPr>
      <w:tblGrid>
        <w:gridCol w:w="1384"/>
        <w:gridCol w:w="342"/>
        <w:gridCol w:w="1908"/>
        <w:gridCol w:w="956"/>
        <w:gridCol w:w="394"/>
        <w:gridCol w:w="1890"/>
        <w:gridCol w:w="506"/>
        <w:gridCol w:w="270"/>
        <w:gridCol w:w="484"/>
        <w:gridCol w:w="90"/>
        <w:gridCol w:w="236"/>
        <w:gridCol w:w="360"/>
        <w:gridCol w:w="214"/>
        <w:gridCol w:w="270"/>
        <w:gridCol w:w="9"/>
        <w:gridCol w:w="1194"/>
      </w:tblGrid>
      <w:tr w:rsidR="00A35524" w:rsidRPr="003A3D79" w14:paraId="303D46A1" w14:textId="77777777" w:rsidTr="00DE141C">
        <w:trPr>
          <w:trHeight w:hRule="exact" w:val="288"/>
          <w:jc w:val="center"/>
        </w:trPr>
        <w:tc>
          <w:tcPr>
            <w:tcW w:w="10507" w:type="dxa"/>
            <w:gridSpan w:val="16"/>
            <w:shd w:val="clear" w:color="auto" w:fill="000000"/>
            <w:vAlign w:val="center"/>
          </w:tcPr>
          <w:p w14:paraId="3AD59EE3" w14:textId="77777777" w:rsidR="00A35524" w:rsidRPr="003A3D79" w:rsidRDefault="00DF79D9" w:rsidP="004E062C">
            <w:pPr>
              <w:pStyle w:val="Heading3"/>
              <w:jc w:val="left"/>
              <w:rPr>
                <w:rFonts w:ascii="Calibri" w:hAnsi="Calibri" w:cs="Calibri"/>
              </w:rPr>
            </w:pPr>
            <w:r w:rsidRPr="003A3D79">
              <w:rPr>
                <w:rFonts w:ascii="Calibri" w:hAnsi="Calibri" w:cs="Calibri"/>
              </w:rPr>
              <w:t>Personal</w:t>
            </w:r>
            <w:r w:rsidR="009C220D" w:rsidRPr="003A3D79">
              <w:rPr>
                <w:rFonts w:ascii="Calibri" w:hAnsi="Calibri" w:cs="Calibri"/>
              </w:rPr>
              <w:t xml:space="preserve"> Information</w:t>
            </w:r>
          </w:p>
        </w:tc>
      </w:tr>
      <w:tr w:rsidR="003A4EC8" w:rsidRPr="003A3D79" w14:paraId="0F716783" w14:textId="77777777" w:rsidTr="003A4EC8">
        <w:trPr>
          <w:trHeight w:val="432"/>
          <w:jc w:val="center"/>
        </w:trPr>
        <w:tc>
          <w:tcPr>
            <w:tcW w:w="1384" w:type="dxa"/>
            <w:vAlign w:val="bottom"/>
          </w:tcPr>
          <w:p w14:paraId="39CB5200" w14:textId="77777777" w:rsidR="003A4EC8" w:rsidRPr="003A3D79" w:rsidRDefault="003A4EC8" w:rsidP="00FD14FE">
            <w:pPr>
              <w:pStyle w:val="BodyText"/>
              <w:rPr>
                <w:rFonts w:ascii="Calibri" w:hAnsi="Calibri" w:cs="Calibri"/>
              </w:rPr>
            </w:pPr>
            <w:r w:rsidRPr="003A3D79">
              <w:rPr>
                <w:rFonts w:ascii="Calibri" w:hAnsi="Calibri" w:cs="Calibri"/>
              </w:rPr>
              <w:t>Legal Name:</w:t>
            </w:r>
          </w:p>
        </w:tc>
        <w:tc>
          <w:tcPr>
            <w:tcW w:w="3206" w:type="dxa"/>
            <w:gridSpan w:val="3"/>
            <w:tcBorders>
              <w:bottom w:val="single" w:sz="4" w:space="0" w:color="auto"/>
            </w:tcBorders>
            <w:vAlign w:val="bottom"/>
          </w:tcPr>
          <w:p w14:paraId="481596BA" w14:textId="77777777" w:rsidR="003A4EC8" w:rsidRPr="003A3D79" w:rsidRDefault="003A4EC8" w:rsidP="00440CD8">
            <w:pPr>
              <w:pStyle w:val="FieldText"/>
              <w:rPr>
                <w:rFonts w:ascii="Calibri" w:hAnsi="Calibri" w:cs="Calibri"/>
                <w:b w:val="0"/>
              </w:rPr>
            </w:pPr>
            <w:r w:rsidRPr="003A3D79">
              <w:rPr>
                <w:rFonts w:ascii="Calibri" w:hAnsi="Calibri" w:cs="Calibri"/>
                <w:b w:val="0"/>
              </w:rPr>
              <w:fldChar w:fldCharType="begin">
                <w:ffData>
                  <w:name w:val="Text17"/>
                  <w:enabled/>
                  <w:calcOnExit w:val="0"/>
                  <w:textInput/>
                </w:ffData>
              </w:fldChar>
            </w:r>
            <w:bookmarkStart w:id="0" w:name="Text17"/>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0"/>
          </w:p>
        </w:tc>
        <w:tc>
          <w:tcPr>
            <w:tcW w:w="2790" w:type="dxa"/>
            <w:gridSpan w:val="3"/>
            <w:tcBorders>
              <w:bottom w:val="single" w:sz="4" w:space="0" w:color="auto"/>
            </w:tcBorders>
            <w:vAlign w:val="bottom"/>
          </w:tcPr>
          <w:p w14:paraId="7F443768" w14:textId="77777777" w:rsidR="003A4EC8" w:rsidRPr="003A3D79" w:rsidRDefault="003A4EC8" w:rsidP="00440CD8">
            <w:pPr>
              <w:pStyle w:val="FieldText"/>
              <w:rPr>
                <w:rFonts w:ascii="Calibri" w:hAnsi="Calibri" w:cs="Calibri"/>
                <w:b w:val="0"/>
              </w:rPr>
            </w:pPr>
            <w:r w:rsidRPr="003A3D79">
              <w:rPr>
                <w:rFonts w:ascii="Calibri" w:hAnsi="Calibri" w:cs="Calibri"/>
                <w:b w:val="0"/>
              </w:rPr>
              <w:fldChar w:fldCharType="begin">
                <w:ffData>
                  <w:name w:val="Text18"/>
                  <w:enabled/>
                  <w:calcOnExit w:val="0"/>
                  <w:textInput/>
                </w:ffData>
              </w:fldChar>
            </w:r>
            <w:bookmarkStart w:id="1" w:name="Text18"/>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p>
        </w:tc>
        <w:bookmarkStart w:id="2" w:name="Text19"/>
        <w:bookmarkEnd w:id="1"/>
        <w:tc>
          <w:tcPr>
            <w:tcW w:w="844" w:type="dxa"/>
            <w:gridSpan w:val="3"/>
            <w:tcBorders>
              <w:bottom w:val="single" w:sz="4" w:space="0" w:color="auto"/>
            </w:tcBorders>
            <w:vAlign w:val="bottom"/>
          </w:tcPr>
          <w:p w14:paraId="770E88D0" w14:textId="77777777" w:rsidR="003A4EC8" w:rsidRPr="003A3D79" w:rsidRDefault="003A4EC8" w:rsidP="00440CD8">
            <w:pPr>
              <w:pStyle w:val="FieldText"/>
              <w:rPr>
                <w:rFonts w:ascii="Calibri" w:hAnsi="Calibri" w:cs="Calibri"/>
                <w:b w:val="0"/>
              </w:rPr>
            </w:pPr>
            <w:r>
              <w:rPr>
                <w:rFonts w:ascii="Calibri" w:hAnsi="Calibri" w:cs="Calibri"/>
                <w:b w:val="0"/>
              </w:rPr>
              <w:fldChar w:fldCharType="begin">
                <w:ffData>
                  <w:name w:val="Text114"/>
                  <w:enabled/>
                  <w:calcOnExit w:val="0"/>
                  <w:textInput/>
                </w:ffData>
              </w:fldChar>
            </w:r>
            <w:bookmarkStart w:id="3" w:name="Text114"/>
            <w:r>
              <w:rPr>
                <w:rFonts w:ascii="Calibri" w:hAnsi="Calibri" w:cs="Calibri"/>
                <w:b w:val="0"/>
              </w:rPr>
              <w:instrText xml:space="preserve"> FORMTEXT </w:instrText>
            </w:r>
            <w:r>
              <w:rPr>
                <w:rFonts w:ascii="Calibri" w:hAnsi="Calibri" w:cs="Calibri"/>
                <w:b w:val="0"/>
              </w:rPr>
            </w:r>
            <w:r>
              <w:rPr>
                <w:rFonts w:ascii="Calibri" w:hAnsi="Calibri" w:cs="Calibri"/>
                <w:b w:val="0"/>
              </w:rPr>
              <w:fldChar w:fldCharType="separate"/>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rPr>
              <w:fldChar w:fldCharType="end"/>
            </w:r>
            <w:bookmarkEnd w:id="3"/>
          </w:p>
        </w:tc>
        <w:bookmarkEnd w:id="2"/>
        <w:tc>
          <w:tcPr>
            <w:tcW w:w="810" w:type="dxa"/>
            <w:gridSpan w:val="3"/>
            <w:tcBorders>
              <w:bottom w:val="single" w:sz="4" w:space="0" w:color="auto"/>
            </w:tcBorders>
            <w:vAlign w:val="bottom"/>
          </w:tcPr>
          <w:p w14:paraId="03A39378" w14:textId="77777777" w:rsidR="003A4EC8" w:rsidRPr="003A3D79" w:rsidRDefault="003A4EC8" w:rsidP="00440CD8">
            <w:pPr>
              <w:pStyle w:val="FieldText"/>
              <w:rPr>
                <w:rFonts w:ascii="Calibri" w:hAnsi="Calibri" w:cs="Calibri"/>
                <w:b w:val="0"/>
              </w:rPr>
            </w:pPr>
            <w:r w:rsidRPr="003A3D79">
              <w:rPr>
                <w:rFonts w:ascii="Calibri" w:hAnsi="Calibri" w:cs="Calibri"/>
                <w:b w:val="0"/>
              </w:rPr>
              <w:fldChar w:fldCharType="begin">
                <w:ffData>
                  <w:name w:val="Text19"/>
                  <w:enabled/>
                  <w:calcOnExit w:val="0"/>
                  <w:textInput/>
                </w:ffData>
              </w:fldChar>
            </w:r>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p>
        </w:tc>
        <w:tc>
          <w:tcPr>
            <w:tcW w:w="279" w:type="dxa"/>
            <w:gridSpan w:val="2"/>
            <w:vAlign w:val="bottom"/>
          </w:tcPr>
          <w:p w14:paraId="355D1878" w14:textId="77777777" w:rsidR="003A4EC8" w:rsidRPr="003A3D79" w:rsidRDefault="003A4EC8" w:rsidP="00063763">
            <w:pPr>
              <w:pStyle w:val="BodyText"/>
              <w:rPr>
                <w:rFonts w:ascii="Calibri" w:hAnsi="Calibri" w:cs="Calibri"/>
                <w:b/>
              </w:rPr>
            </w:pPr>
            <w:r w:rsidRPr="003A3D79">
              <w:rPr>
                <w:rFonts w:ascii="Calibri" w:hAnsi="Calibri" w:cs="Calibri"/>
              </w:rPr>
              <w:br/>
            </w:r>
            <w:bookmarkStart w:id="4" w:name="Text20"/>
          </w:p>
        </w:tc>
        <w:bookmarkEnd w:id="4"/>
        <w:tc>
          <w:tcPr>
            <w:tcW w:w="1194" w:type="dxa"/>
            <w:tcBorders>
              <w:bottom w:val="single" w:sz="4" w:space="0" w:color="auto"/>
            </w:tcBorders>
            <w:vAlign w:val="bottom"/>
          </w:tcPr>
          <w:p w14:paraId="4F807E12" w14:textId="77777777" w:rsidR="003A4EC8" w:rsidRPr="003A3D79" w:rsidRDefault="003A4EC8" w:rsidP="00440CD8">
            <w:pPr>
              <w:pStyle w:val="FieldText"/>
              <w:rPr>
                <w:rFonts w:ascii="Calibri" w:hAnsi="Calibri" w:cs="Calibri"/>
                <w:b w:val="0"/>
              </w:rPr>
            </w:pPr>
            <w:r>
              <w:rPr>
                <w:rFonts w:ascii="Calibri" w:hAnsi="Calibri" w:cs="Calibri"/>
                <w:b w:val="0"/>
              </w:rPr>
              <w:fldChar w:fldCharType="begin">
                <w:ffData>
                  <w:name w:val="Text115"/>
                  <w:enabled/>
                  <w:calcOnExit w:val="0"/>
                  <w:textInput>
                    <w:type w:val="date"/>
                    <w:format w:val="M/d/yyyy"/>
                  </w:textInput>
                </w:ffData>
              </w:fldChar>
            </w:r>
            <w:bookmarkStart w:id="5" w:name="Text115"/>
            <w:r>
              <w:rPr>
                <w:rFonts w:ascii="Calibri" w:hAnsi="Calibri" w:cs="Calibri"/>
                <w:b w:val="0"/>
              </w:rPr>
              <w:instrText xml:space="preserve"> FORMTEXT </w:instrText>
            </w:r>
            <w:r>
              <w:rPr>
                <w:rFonts w:ascii="Calibri" w:hAnsi="Calibri" w:cs="Calibri"/>
                <w:b w:val="0"/>
              </w:rPr>
            </w:r>
            <w:r>
              <w:rPr>
                <w:rFonts w:ascii="Calibri" w:hAnsi="Calibri" w:cs="Calibri"/>
                <w:b w:val="0"/>
              </w:rPr>
              <w:fldChar w:fldCharType="separate"/>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rPr>
              <w:fldChar w:fldCharType="end"/>
            </w:r>
            <w:bookmarkEnd w:id="5"/>
          </w:p>
        </w:tc>
      </w:tr>
      <w:tr w:rsidR="003A4EC8" w:rsidRPr="003A3D79" w14:paraId="0604FB16" w14:textId="77777777" w:rsidTr="003A4EC8">
        <w:trPr>
          <w:trHeight w:val="144"/>
          <w:jc w:val="center"/>
        </w:trPr>
        <w:tc>
          <w:tcPr>
            <w:tcW w:w="4590" w:type="dxa"/>
            <w:gridSpan w:val="4"/>
          </w:tcPr>
          <w:p w14:paraId="0C9CC072" w14:textId="77777777" w:rsidR="003A4EC8" w:rsidRPr="003A3D79" w:rsidRDefault="003A4EC8" w:rsidP="00EB478A">
            <w:pPr>
              <w:pStyle w:val="BodyText2"/>
              <w:tabs>
                <w:tab w:val="clear" w:pos="1143"/>
                <w:tab w:val="left" w:pos="1053"/>
              </w:tabs>
              <w:rPr>
                <w:rFonts w:ascii="Calibri" w:hAnsi="Calibri" w:cs="Calibri"/>
              </w:rPr>
            </w:pPr>
            <w:r w:rsidRPr="003A3D79">
              <w:rPr>
                <w:rFonts w:ascii="Calibri" w:hAnsi="Calibri" w:cs="Calibri"/>
                <w:szCs w:val="18"/>
              </w:rPr>
              <w:tab/>
              <w:t xml:space="preserve">       </w:t>
            </w:r>
            <w:r w:rsidRPr="003A3D79">
              <w:rPr>
                <w:rFonts w:ascii="Calibri" w:hAnsi="Calibri" w:cs="Calibri"/>
              </w:rPr>
              <w:t>Last</w:t>
            </w:r>
          </w:p>
        </w:tc>
        <w:tc>
          <w:tcPr>
            <w:tcW w:w="2790" w:type="dxa"/>
            <w:gridSpan w:val="3"/>
          </w:tcPr>
          <w:p w14:paraId="748F7D33" w14:textId="77777777" w:rsidR="003A4EC8" w:rsidRPr="003A3D79" w:rsidRDefault="003A4EC8" w:rsidP="00440CD8">
            <w:pPr>
              <w:pStyle w:val="BodyText2"/>
              <w:rPr>
                <w:rFonts w:ascii="Calibri" w:hAnsi="Calibri" w:cs="Calibri"/>
              </w:rPr>
            </w:pPr>
            <w:r w:rsidRPr="003A3D79">
              <w:rPr>
                <w:rFonts w:ascii="Calibri" w:hAnsi="Calibri" w:cs="Calibri"/>
              </w:rPr>
              <w:t>First</w:t>
            </w:r>
          </w:p>
        </w:tc>
        <w:tc>
          <w:tcPr>
            <w:tcW w:w="844" w:type="dxa"/>
            <w:gridSpan w:val="3"/>
          </w:tcPr>
          <w:p w14:paraId="3FC2F8AD" w14:textId="77777777" w:rsidR="003A4EC8" w:rsidRPr="003A3D79" w:rsidRDefault="003A4EC8" w:rsidP="00440CD8">
            <w:pPr>
              <w:pStyle w:val="BodyText2"/>
              <w:rPr>
                <w:rFonts w:ascii="Calibri" w:hAnsi="Calibri" w:cs="Calibri"/>
              </w:rPr>
            </w:pPr>
            <w:r>
              <w:rPr>
                <w:rFonts w:ascii="Calibri" w:hAnsi="Calibri" w:cs="Calibri"/>
              </w:rPr>
              <w:t>M.I.</w:t>
            </w:r>
          </w:p>
          <w:p w14:paraId="35CAD519" w14:textId="77777777" w:rsidR="003A4EC8" w:rsidRPr="003A3D79" w:rsidRDefault="003A4EC8" w:rsidP="00DE141C">
            <w:pPr>
              <w:pStyle w:val="BodyText2"/>
              <w:rPr>
                <w:rFonts w:ascii="Calibri" w:hAnsi="Calibri" w:cs="Calibri"/>
              </w:rPr>
            </w:pPr>
            <w:r w:rsidRPr="003A3D79">
              <w:rPr>
                <w:rFonts w:ascii="Calibri" w:hAnsi="Calibri" w:cs="Calibri"/>
              </w:rPr>
              <w:t xml:space="preserve">            </w:t>
            </w:r>
          </w:p>
        </w:tc>
        <w:tc>
          <w:tcPr>
            <w:tcW w:w="1080" w:type="dxa"/>
            <w:gridSpan w:val="4"/>
          </w:tcPr>
          <w:p w14:paraId="415DE82A" w14:textId="77777777" w:rsidR="003A4EC8" w:rsidRPr="003A3D79" w:rsidRDefault="003A4EC8" w:rsidP="003A4EC8">
            <w:pPr>
              <w:pStyle w:val="BodyText2"/>
              <w:rPr>
                <w:rFonts w:ascii="Calibri" w:hAnsi="Calibri" w:cs="Calibri"/>
              </w:rPr>
            </w:pPr>
            <w:r>
              <w:rPr>
                <w:rFonts w:ascii="Calibri" w:hAnsi="Calibri" w:cs="Calibri"/>
              </w:rPr>
              <w:t>Salutation</w:t>
            </w:r>
            <w:r w:rsidRPr="00DE141C">
              <w:rPr>
                <w:rFonts w:ascii="Calibri" w:hAnsi="Calibri" w:cs="Calibri"/>
              </w:rPr>
              <w:t xml:space="preserve">                  </w:t>
            </w:r>
          </w:p>
        </w:tc>
        <w:tc>
          <w:tcPr>
            <w:tcW w:w="1203" w:type="dxa"/>
            <w:gridSpan w:val="2"/>
          </w:tcPr>
          <w:p w14:paraId="4AA0630E" w14:textId="77777777" w:rsidR="003A4EC8" w:rsidRPr="003A3D79" w:rsidRDefault="003A4EC8" w:rsidP="0014223A">
            <w:pPr>
              <w:pStyle w:val="BodyText2"/>
              <w:rPr>
                <w:rFonts w:ascii="Calibri" w:hAnsi="Calibri" w:cs="Calibri"/>
              </w:rPr>
            </w:pPr>
            <w:r>
              <w:rPr>
                <w:rFonts w:ascii="Calibri" w:hAnsi="Calibri" w:cs="Calibri"/>
              </w:rPr>
              <w:t>Date</w:t>
            </w:r>
          </w:p>
        </w:tc>
      </w:tr>
      <w:tr w:rsidR="009D2537" w:rsidRPr="003A3D79" w14:paraId="7B454ADB" w14:textId="77777777" w:rsidTr="00DE141C">
        <w:trPr>
          <w:trHeight w:val="288"/>
          <w:jc w:val="center"/>
        </w:trPr>
        <w:tc>
          <w:tcPr>
            <w:tcW w:w="1384" w:type="dxa"/>
            <w:vAlign w:val="bottom"/>
          </w:tcPr>
          <w:p w14:paraId="08213D28" w14:textId="77777777" w:rsidR="009D2537" w:rsidRPr="003A3D79" w:rsidRDefault="009D2537" w:rsidP="00440CD8">
            <w:pPr>
              <w:pStyle w:val="BodyText"/>
              <w:rPr>
                <w:rFonts w:ascii="Calibri" w:hAnsi="Calibri" w:cs="Calibri"/>
              </w:rPr>
            </w:pPr>
            <w:r w:rsidRPr="003A3D79">
              <w:rPr>
                <w:rFonts w:ascii="Calibri" w:hAnsi="Calibri" w:cs="Calibri"/>
              </w:rPr>
              <w:t>Address:</w:t>
            </w:r>
          </w:p>
        </w:tc>
        <w:tc>
          <w:tcPr>
            <w:tcW w:w="6266" w:type="dxa"/>
            <w:gridSpan w:val="7"/>
            <w:tcBorders>
              <w:bottom w:val="single" w:sz="4" w:space="0" w:color="auto"/>
            </w:tcBorders>
            <w:vAlign w:val="bottom"/>
          </w:tcPr>
          <w:p w14:paraId="7E33E9EA" w14:textId="77777777" w:rsidR="009D2537" w:rsidRPr="003A3D79" w:rsidRDefault="009D2537" w:rsidP="00440CD8">
            <w:pPr>
              <w:pStyle w:val="FieldText"/>
              <w:rPr>
                <w:rFonts w:ascii="Calibri" w:hAnsi="Calibri" w:cs="Calibri"/>
                <w:b w:val="0"/>
              </w:rPr>
            </w:pPr>
            <w:r w:rsidRPr="003A3D79">
              <w:rPr>
                <w:rFonts w:ascii="Calibri" w:hAnsi="Calibri" w:cs="Calibri"/>
                <w:b w:val="0"/>
              </w:rPr>
              <w:fldChar w:fldCharType="begin">
                <w:ffData>
                  <w:name w:val="Text21"/>
                  <w:enabled/>
                  <w:calcOnExit w:val="0"/>
                  <w:textInput/>
                </w:ffData>
              </w:fldChar>
            </w:r>
            <w:bookmarkStart w:id="6" w:name="Text21"/>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6"/>
          </w:p>
        </w:tc>
        <w:tc>
          <w:tcPr>
            <w:tcW w:w="1170" w:type="dxa"/>
            <w:gridSpan w:val="4"/>
            <w:tcBorders>
              <w:bottom w:val="single" w:sz="4" w:space="0" w:color="auto"/>
            </w:tcBorders>
            <w:vAlign w:val="bottom"/>
          </w:tcPr>
          <w:p w14:paraId="28A1B3AA" w14:textId="77777777" w:rsidR="009D2537" w:rsidRPr="003A3D79" w:rsidRDefault="009D2537" w:rsidP="00440CD8">
            <w:pPr>
              <w:pStyle w:val="FieldText"/>
              <w:rPr>
                <w:rFonts w:ascii="Calibri" w:hAnsi="Calibri" w:cs="Calibri"/>
                <w:b w:val="0"/>
              </w:rPr>
            </w:pPr>
            <w:bookmarkStart w:id="7" w:name="Text22"/>
          </w:p>
        </w:tc>
        <w:bookmarkEnd w:id="7"/>
        <w:tc>
          <w:tcPr>
            <w:tcW w:w="1687" w:type="dxa"/>
            <w:gridSpan w:val="4"/>
            <w:tcBorders>
              <w:bottom w:val="single" w:sz="4" w:space="0" w:color="auto"/>
            </w:tcBorders>
            <w:vAlign w:val="bottom"/>
          </w:tcPr>
          <w:p w14:paraId="5E764BC2" w14:textId="77777777" w:rsidR="009D2537" w:rsidRPr="003A3D79" w:rsidRDefault="009D2537" w:rsidP="00440CD8">
            <w:pPr>
              <w:pStyle w:val="FieldText"/>
              <w:rPr>
                <w:rFonts w:ascii="Calibri" w:hAnsi="Calibri" w:cs="Calibri"/>
                <w:b w:val="0"/>
              </w:rPr>
            </w:pPr>
            <w:r w:rsidRPr="003A3D79">
              <w:rPr>
                <w:rFonts w:ascii="Calibri" w:hAnsi="Calibri" w:cs="Calibri"/>
                <w:b w:val="0"/>
              </w:rPr>
              <w:fldChar w:fldCharType="begin">
                <w:ffData>
                  <w:name w:val="Text22"/>
                  <w:enabled/>
                  <w:calcOnExit w:val="0"/>
                  <w:textInput/>
                </w:ffData>
              </w:fldChar>
            </w:r>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p>
        </w:tc>
      </w:tr>
      <w:tr w:rsidR="0014223A" w:rsidRPr="003A3D79" w14:paraId="5DC0A28C" w14:textId="77777777" w:rsidTr="00DE141C">
        <w:trPr>
          <w:trHeight w:val="144"/>
          <w:jc w:val="center"/>
        </w:trPr>
        <w:tc>
          <w:tcPr>
            <w:tcW w:w="1384" w:type="dxa"/>
          </w:tcPr>
          <w:p w14:paraId="2C55BDA7" w14:textId="77777777" w:rsidR="0014223A" w:rsidRPr="003A3D79" w:rsidRDefault="0014223A" w:rsidP="0014223A">
            <w:pPr>
              <w:pStyle w:val="BodyText2"/>
              <w:tabs>
                <w:tab w:val="clear" w:pos="1143"/>
                <w:tab w:val="left" w:pos="1053"/>
              </w:tabs>
              <w:rPr>
                <w:rFonts w:ascii="Calibri" w:hAnsi="Calibri" w:cs="Calibri"/>
              </w:rPr>
            </w:pPr>
            <w:r w:rsidRPr="003A3D79">
              <w:rPr>
                <w:rFonts w:ascii="Calibri" w:hAnsi="Calibri" w:cs="Calibri"/>
                <w:szCs w:val="18"/>
              </w:rPr>
              <w:tab/>
            </w:r>
          </w:p>
        </w:tc>
        <w:tc>
          <w:tcPr>
            <w:tcW w:w="6266" w:type="dxa"/>
            <w:gridSpan w:val="7"/>
          </w:tcPr>
          <w:p w14:paraId="70598083" w14:textId="77777777" w:rsidR="0014223A" w:rsidRPr="003A3D79" w:rsidRDefault="0014223A" w:rsidP="00C80AD2">
            <w:pPr>
              <w:pStyle w:val="BodyText2"/>
              <w:tabs>
                <w:tab w:val="clear" w:pos="1143"/>
                <w:tab w:val="left" w:pos="1053"/>
              </w:tabs>
              <w:rPr>
                <w:rFonts w:ascii="Calibri" w:hAnsi="Calibri" w:cs="Calibri"/>
              </w:rPr>
            </w:pPr>
            <w:r w:rsidRPr="003A3D79">
              <w:rPr>
                <w:rFonts w:ascii="Calibri" w:hAnsi="Calibri" w:cs="Calibri"/>
              </w:rPr>
              <w:t>Street Address</w:t>
            </w:r>
          </w:p>
        </w:tc>
        <w:tc>
          <w:tcPr>
            <w:tcW w:w="1170" w:type="dxa"/>
            <w:gridSpan w:val="4"/>
          </w:tcPr>
          <w:p w14:paraId="34A4216B" w14:textId="77777777" w:rsidR="0014223A" w:rsidRPr="003A3D79" w:rsidRDefault="0014223A" w:rsidP="00440CD8">
            <w:pPr>
              <w:pStyle w:val="BodyText2"/>
              <w:rPr>
                <w:rFonts w:ascii="Calibri" w:hAnsi="Calibri" w:cs="Calibri"/>
              </w:rPr>
            </w:pPr>
          </w:p>
        </w:tc>
        <w:tc>
          <w:tcPr>
            <w:tcW w:w="1687" w:type="dxa"/>
            <w:gridSpan w:val="4"/>
          </w:tcPr>
          <w:p w14:paraId="17A2DB38" w14:textId="77777777" w:rsidR="0014223A" w:rsidRPr="003A3D79" w:rsidRDefault="0014223A" w:rsidP="00440CD8">
            <w:pPr>
              <w:pStyle w:val="BodyText2"/>
              <w:rPr>
                <w:rFonts w:ascii="Calibri" w:hAnsi="Calibri" w:cs="Calibri"/>
              </w:rPr>
            </w:pPr>
            <w:r w:rsidRPr="003A3D79">
              <w:rPr>
                <w:rFonts w:ascii="Calibri" w:hAnsi="Calibri" w:cs="Calibri"/>
              </w:rPr>
              <w:t>Apartment/Unit</w:t>
            </w:r>
          </w:p>
        </w:tc>
      </w:tr>
      <w:tr w:rsidR="004E184C" w:rsidRPr="003A3D79" w14:paraId="392FB7C1" w14:textId="77777777" w:rsidTr="00DE141C">
        <w:trPr>
          <w:trHeight w:val="288"/>
          <w:jc w:val="center"/>
        </w:trPr>
        <w:tc>
          <w:tcPr>
            <w:tcW w:w="1384" w:type="dxa"/>
            <w:vAlign w:val="bottom"/>
          </w:tcPr>
          <w:p w14:paraId="4228BF55" w14:textId="77777777" w:rsidR="004E184C" w:rsidRPr="003A3D79" w:rsidRDefault="004E184C">
            <w:pPr>
              <w:rPr>
                <w:rFonts w:ascii="Calibri" w:hAnsi="Calibri" w:cs="Calibri"/>
                <w:sz w:val="19"/>
                <w:szCs w:val="19"/>
              </w:rPr>
            </w:pPr>
          </w:p>
        </w:tc>
        <w:tc>
          <w:tcPr>
            <w:tcW w:w="6266" w:type="dxa"/>
            <w:gridSpan w:val="7"/>
            <w:tcBorders>
              <w:bottom w:val="single" w:sz="4" w:space="0" w:color="auto"/>
            </w:tcBorders>
            <w:vAlign w:val="bottom"/>
          </w:tcPr>
          <w:p w14:paraId="3040FDFD" w14:textId="77777777" w:rsidR="004E184C" w:rsidRPr="003A3D79" w:rsidRDefault="004E184C" w:rsidP="00440CD8">
            <w:pPr>
              <w:pStyle w:val="FieldText"/>
              <w:rPr>
                <w:rFonts w:ascii="Calibri" w:hAnsi="Calibri" w:cs="Calibri"/>
                <w:b w:val="0"/>
              </w:rPr>
            </w:pPr>
            <w:r w:rsidRPr="003A3D79">
              <w:rPr>
                <w:rFonts w:ascii="Calibri" w:hAnsi="Calibri" w:cs="Calibri"/>
                <w:b w:val="0"/>
              </w:rPr>
              <w:fldChar w:fldCharType="begin">
                <w:ffData>
                  <w:name w:val="Text23"/>
                  <w:enabled/>
                  <w:calcOnExit w:val="0"/>
                  <w:textInput/>
                </w:ffData>
              </w:fldChar>
            </w:r>
            <w:bookmarkStart w:id="8" w:name="Text23"/>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p>
        </w:tc>
        <w:bookmarkEnd w:id="8"/>
        <w:tc>
          <w:tcPr>
            <w:tcW w:w="810" w:type="dxa"/>
            <w:gridSpan w:val="3"/>
            <w:tcBorders>
              <w:bottom w:val="single" w:sz="4" w:space="0" w:color="auto"/>
            </w:tcBorders>
            <w:vAlign w:val="bottom"/>
          </w:tcPr>
          <w:p w14:paraId="485CB225" w14:textId="77777777" w:rsidR="004E184C" w:rsidRPr="003A3D79" w:rsidRDefault="004E184C" w:rsidP="00440CD8">
            <w:pPr>
              <w:pStyle w:val="FieldText"/>
              <w:rPr>
                <w:rFonts w:ascii="Calibri" w:hAnsi="Calibri" w:cs="Calibri"/>
                <w:b w:val="0"/>
              </w:rPr>
            </w:pPr>
            <w:r w:rsidRPr="003A3D79">
              <w:rPr>
                <w:rFonts w:ascii="Calibri" w:hAnsi="Calibri" w:cs="Calibri"/>
                <w:b w:val="0"/>
              </w:rPr>
              <w:fldChar w:fldCharType="begin">
                <w:ffData>
                  <w:name w:val="Text24"/>
                  <w:enabled/>
                  <w:calcOnExit w:val="0"/>
                  <w:textInput/>
                </w:ffData>
              </w:fldChar>
            </w:r>
            <w:bookmarkStart w:id="9" w:name="Text24"/>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9"/>
          </w:p>
        </w:tc>
        <w:tc>
          <w:tcPr>
            <w:tcW w:w="2047" w:type="dxa"/>
            <w:gridSpan w:val="5"/>
            <w:tcBorders>
              <w:bottom w:val="single" w:sz="4" w:space="0" w:color="auto"/>
            </w:tcBorders>
            <w:vAlign w:val="bottom"/>
          </w:tcPr>
          <w:p w14:paraId="272B0A1D" w14:textId="77777777" w:rsidR="004E184C" w:rsidRPr="003A3D79" w:rsidRDefault="004E184C" w:rsidP="00440CD8">
            <w:pPr>
              <w:pStyle w:val="FieldText"/>
              <w:rPr>
                <w:rFonts w:ascii="Calibri" w:hAnsi="Calibri" w:cs="Calibri"/>
                <w:b w:val="0"/>
              </w:rPr>
            </w:pPr>
            <w:r w:rsidRPr="003A3D79">
              <w:rPr>
                <w:rFonts w:ascii="Calibri" w:hAnsi="Calibri" w:cs="Calibri"/>
                <w:b w:val="0"/>
              </w:rPr>
              <w:fldChar w:fldCharType="begin">
                <w:ffData>
                  <w:name w:val="Text25"/>
                  <w:enabled/>
                  <w:calcOnExit w:val="0"/>
                  <w:textInput/>
                </w:ffData>
              </w:fldChar>
            </w:r>
            <w:bookmarkStart w:id="10" w:name="Text25"/>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10"/>
          </w:p>
        </w:tc>
      </w:tr>
      <w:tr w:rsidR="00C76039" w:rsidRPr="003A3D79" w14:paraId="0D88A5AA" w14:textId="77777777" w:rsidTr="00DE141C">
        <w:trPr>
          <w:trHeight w:val="144"/>
          <w:jc w:val="center"/>
        </w:trPr>
        <w:tc>
          <w:tcPr>
            <w:tcW w:w="1384" w:type="dxa"/>
            <w:vAlign w:val="bottom"/>
          </w:tcPr>
          <w:p w14:paraId="76A929F2" w14:textId="77777777" w:rsidR="00C76039" w:rsidRPr="003A3D79" w:rsidRDefault="00C76039" w:rsidP="00682C69">
            <w:pPr>
              <w:pStyle w:val="BodyText2"/>
              <w:rPr>
                <w:rFonts w:ascii="Calibri" w:hAnsi="Calibri" w:cs="Calibri"/>
              </w:rPr>
            </w:pPr>
          </w:p>
        </w:tc>
        <w:tc>
          <w:tcPr>
            <w:tcW w:w="6266" w:type="dxa"/>
            <w:gridSpan w:val="7"/>
            <w:tcBorders>
              <w:top w:val="single" w:sz="4" w:space="0" w:color="auto"/>
            </w:tcBorders>
          </w:tcPr>
          <w:p w14:paraId="52BB2A04" w14:textId="77777777" w:rsidR="00C76039" w:rsidRPr="003A3D79" w:rsidRDefault="00C76039" w:rsidP="00440CD8">
            <w:pPr>
              <w:pStyle w:val="BodyText2"/>
              <w:rPr>
                <w:rFonts w:ascii="Calibri" w:hAnsi="Calibri" w:cs="Calibri"/>
              </w:rPr>
            </w:pPr>
            <w:r w:rsidRPr="003A3D79">
              <w:rPr>
                <w:rFonts w:ascii="Calibri" w:hAnsi="Calibri" w:cs="Calibri"/>
              </w:rPr>
              <w:t>City</w:t>
            </w:r>
          </w:p>
        </w:tc>
        <w:tc>
          <w:tcPr>
            <w:tcW w:w="810" w:type="dxa"/>
            <w:gridSpan w:val="3"/>
            <w:tcBorders>
              <w:top w:val="single" w:sz="4" w:space="0" w:color="auto"/>
            </w:tcBorders>
          </w:tcPr>
          <w:p w14:paraId="7147B417" w14:textId="77777777" w:rsidR="00C76039" w:rsidRPr="003A3D79" w:rsidRDefault="00C76039" w:rsidP="00440CD8">
            <w:pPr>
              <w:pStyle w:val="BodyText2"/>
              <w:rPr>
                <w:rFonts w:ascii="Calibri" w:hAnsi="Calibri" w:cs="Calibri"/>
              </w:rPr>
            </w:pPr>
            <w:r w:rsidRPr="003A3D79">
              <w:rPr>
                <w:rFonts w:ascii="Calibri" w:hAnsi="Calibri" w:cs="Calibri"/>
              </w:rPr>
              <w:t>State</w:t>
            </w:r>
          </w:p>
        </w:tc>
        <w:tc>
          <w:tcPr>
            <w:tcW w:w="2047" w:type="dxa"/>
            <w:gridSpan w:val="5"/>
            <w:tcBorders>
              <w:top w:val="single" w:sz="4" w:space="0" w:color="auto"/>
            </w:tcBorders>
          </w:tcPr>
          <w:p w14:paraId="66D4D1FC" w14:textId="77777777" w:rsidR="00C76039" w:rsidRPr="003A3D79" w:rsidRDefault="00C76039" w:rsidP="00440CD8">
            <w:pPr>
              <w:pStyle w:val="BodyText2"/>
              <w:rPr>
                <w:rFonts w:ascii="Calibri" w:hAnsi="Calibri" w:cs="Calibri"/>
              </w:rPr>
            </w:pPr>
            <w:r w:rsidRPr="003A3D79">
              <w:rPr>
                <w:rFonts w:ascii="Calibri" w:hAnsi="Calibri" w:cs="Calibri"/>
              </w:rPr>
              <w:t>ZIP Code</w:t>
            </w:r>
          </w:p>
        </w:tc>
      </w:tr>
      <w:tr w:rsidR="000D0EEC" w:rsidRPr="003A3D79" w14:paraId="5FA1F489" w14:textId="77777777" w:rsidTr="000D0EEC">
        <w:trPr>
          <w:trHeight w:val="288"/>
          <w:jc w:val="center"/>
        </w:trPr>
        <w:tc>
          <w:tcPr>
            <w:tcW w:w="1384" w:type="dxa"/>
            <w:vAlign w:val="bottom"/>
          </w:tcPr>
          <w:p w14:paraId="4E481A90" w14:textId="77777777" w:rsidR="000D0EEC" w:rsidRPr="000D0EEC" w:rsidRDefault="000D0EEC" w:rsidP="000D0EEC">
            <w:pPr>
              <w:pStyle w:val="BodyText"/>
              <w:rPr>
                <w:rFonts w:ascii="Calibri" w:hAnsi="Calibri" w:cs="Calibri"/>
                <w:b/>
              </w:rPr>
            </w:pPr>
            <w:r w:rsidRPr="000D0EEC">
              <w:rPr>
                <w:rFonts w:ascii="Calibri" w:hAnsi="Calibri" w:cs="Calibri"/>
              </w:rPr>
              <w:t xml:space="preserve">Home Phone:  </w:t>
            </w:r>
            <w:bookmarkStart w:id="11" w:name="Text27"/>
          </w:p>
        </w:tc>
        <w:tc>
          <w:tcPr>
            <w:tcW w:w="2250" w:type="dxa"/>
            <w:gridSpan w:val="2"/>
            <w:tcBorders>
              <w:bottom w:val="single" w:sz="2" w:space="0" w:color="auto"/>
            </w:tcBorders>
            <w:vAlign w:val="bottom"/>
          </w:tcPr>
          <w:p w14:paraId="3F2FDBCE" w14:textId="77777777" w:rsidR="000D0EEC" w:rsidRPr="000D0EEC" w:rsidRDefault="000D0EEC" w:rsidP="004E184C">
            <w:pPr>
              <w:pStyle w:val="BodyText"/>
              <w:rPr>
                <w:rFonts w:ascii="Calibri" w:hAnsi="Calibri" w:cs="Calibri"/>
                <w:b/>
              </w:rPr>
            </w:pPr>
            <w:bookmarkStart w:id="12" w:name="Text29"/>
            <w:bookmarkEnd w:id="11"/>
            <w:r w:rsidRPr="000D0EEC">
              <w:rPr>
                <w:rFonts w:ascii="Calibri" w:hAnsi="Calibri" w:cs="Calibri"/>
              </w:rPr>
              <w:t>(</w:t>
            </w:r>
            <w:bookmarkStart w:id="13" w:name="Text26"/>
            <w:r w:rsidRPr="000D0EEC">
              <w:rPr>
                <w:rFonts w:ascii="Calibri" w:hAnsi="Calibri" w:cs="Calibri"/>
              </w:rPr>
              <w:t xml:space="preserve"> </w:t>
            </w:r>
            <w:r w:rsidRPr="000D0EEC">
              <w:rPr>
                <w:rFonts w:ascii="Calibri" w:hAnsi="Calibri" w:cs="Calibri"/>
                <w:b/>
              </w:rPr>
              <w:fldChar w:fldCharType="begin">
                <w:ffData>
                  <w:name w:val="Text26"/>
                  <w:enabled/>
                  <w:calcOnExit w:val="0"/>
                  <w:textInput>
                    <w:type w:val="number"/>
                    <w:maxLength w:val="3"/>
                  </w:textInput>
                </w:ffData>
              </w:fldChar>
            </w:r>
            <w:r w:rsidRPr="000D0EEC">
              <w:rPr>
                <w:rFonts w:ascii="Calibri" w:hAnsi="Calibri" w:cs="Calibri"/>
                <w:b/>
              </w:rPr>
              <w:instrText xml:space="preserve"> FORMTEXT </w:instrText>
            </w:r>
            <w:r w:rsidRPr="000D0EEC">
              <w:rPr>
                <w:rFonts w:ascii="Calibri" w:hAnsi="Calibri" w:cs="Calibri"/>
                <w:b/>
              </w:rPr>
            </w:r>
            <w:r w:rsidRPr="000D0EEC">
              <w:rPr>
                <w:rFonts w:ascii="Calibri" w:hAnsi="Calibri" w:cs="Calibri"/>
                <w:b/>
              </w:rPr>
              <w:fldChar w:fldCharType="separate"/>
            </w:r>
            <w:r w:rsidRPr="000D0EEC">
              <w:rPr>
                <w:rFonts w:ascii="Calibri" w:hAnsi="Calibri" w:cs="Calibri"/>
                <w:b/>
                <w:noProof/>
              </w:rPr>
              <w:t> </w:t>
            </w:r>
            <w:r w:rsidRPr="000D0EEC">
              <w:rPr>
                <w:rFonts w:ascii="Calibri" w:hAnsi="Calibri" w:cs="Calibri"/>
                <w:b/>
                <w:noProof/>
              </w:rPr>
              <w:t> </w:t>
            </w:r>
            <w:r w:rsidRPr="000D0EEC">
              <w:rPr>
                <w:rFonts w:ascii="Calibri" w:hAnsi="Calibri" w:cs="Calibri"/>
                <w:b/>
                <w:noProof/>
              </w:rPr>
              <w:t> </w:t>
            </w:r>
            <w:r w:rsidRPr="000D0EEC">
              <w:rPr>
                <w:rFonts w:ascii="Calibri" w:hAnsi="Calibri" w:cs="Calibri"/>
                <w:b/>
              </w:rPr>
              <w:fldChar w:fldCharType="end"/>
            </w:r>
            <w:bookmarkEnd w:id="13"/>
            <w:r w:rsidRPr="000D0EEC">
              <w:rPr>
                <w:rFonts w:ascii="Calibri" w:hAnsi="Calibri" w:cs="Calibri"/>
              </w:rPr>
              <w:t xml:space="preserve"> ) </w:t>
            </w:r>
            <w:r w:rsidRPr="000D0EEC">
              <w:rPr>
                <w:rFonts w:ascii="Calibri" w:hAnsi="Calibri" w:cs="Calibri"/>
                <w:b/>
              </w:rPr>
              <w:fldChar w:fldCharType="begin">
                <w:ffData>
                  <w:name w:val="Text27"/>
                  <w:enabled/>
                  <w:calcOnExit w:val="0"/>
                  <w:textInput/>
                </w:ffData>
              </w:fldChar>
            </w:r>
            <w:r w:rsidRPr="000D0EEC">
              <w:rPr>
                <w:rFonts w:ascii="Calibri" w:hAnsi="Calibri" w:cs="Calibri"/>
                <w:b/>
              </w:rPr>
              <w:instrText xml:space="preserve"> FORMTEXT </w:instrText>
            </w:r>
            <w:r w:rsidRPr="000D0EEC">
              <w:rPr>
                <w:rFonts w:ascii="Calibri" w:hAnsi="Calibri" w:cs="Calibri"/>
                <w:b/>
              </w:rPr>
            </w:r>
            <w:r w:rsidRPr="000D0EEC">
              <w:rPr>
                <w:rFonts w:ascii="Calibri" w:hAnsi="Calibri" w:cs="Calibri"/>
                <w:b/>
              </w:rPr>
              <w:fldChar w:fldCharType="separate"/>
            </w:r>
            <w:r w:rsidRPr="000D0EEC">
              <w:rPr>
                <w:rFonts w:ascii="Calibri" w:hAnsi="Calibri" w:cs="Calibri"/>
                <w:b/>
                <w:noProof/>
              </w:rPr>
              <w:t> </w:t>
            </w:r>
            <w:r w:rsidRPr="000D0EEC">
              <w:rPr>
                <w:rFonts w:ascii="Calibri" w:hAnsi="Calibri" w:cs="Calibri"/>
                <w:b/>
                <w:noProof/>
              </w:rPr>
              <w:t> </w:t>
            </w:r>
            <w:r w:rsidRPr="000D0EEC">
              <w:rPr>
                <w:rFonts w:ascii="Calibri" w:hAnsi="Calibri" w:cs="Calibri"/>
                <w:b/>
                <w:noProof/>
              </w:rPr>
              <w:t> </w:t>
            </w:r>
            <w:r w:rsidRPr="000D0EEC">
              <w:rPr>
                <w:rFonts w:ascii="Calibri" w:hAnsi="Calibri" w:cs="Calibri"/>
                <w:b/>
                <w:noProof/>
              </w:rPr>
              <w:t> </w:t>
            </w:r>
            <w:r w:rsidRPr="000D0EEC">
              <w:rPr>
                <w:rFonts w:ascii="Calibri" w:hAnsi="Calibri" w:cs="Calibri"/>
                <w:b/>
                <w:noProof/>
              </w:rPr>
              <w:t> </w:t>
            </w:r>
            <w:r w:rsidRPr="000D0EEC">
              <w:rPr>
                <w:rFonts w:ascii="Calibri" w:hAnsi="Calibri" w:cs="Calibri"/>
                <w:b/>
              </w:rPr>
              <w:fldChar w:fldCharType="end"/>
            </w:r>
          </w:p>
        </w:tc>
        <w:tc>
          <w:tcPr>
            <w:tcW w:w="1350" w:type="dxa"/>
            <w:gridSpan w:val="2"/>
            <w:vAlign w:val="bottom"/>
          </w:tcPr>
          <w:p w14:paraId="2A105158" w14:textId="77777777" w:rsidR="000D0EEC" w:rsidRPr="000D0EEC" w:rsidRDefault="000D0EEC" w:rsidP="000D0EEC">
            <w:pPr>
              <w:pStyle w:val="BodyText"/>
              <w:rPr>
                <w:rFonts w:ascii="Calibri" w:hAnsi="Calibri" w:cs="Calibri"/>
                <w:b/>
              </w:rPr>
            </w:pPr>
            <w:r w:rsidRPr="000D0EEC">
              <w:rPr>
                <w:rFonts w:ascii="Calibri" w:hAnsi="Calibri" w:cs="Calibri"/>
              </w:rPr>
              <w:t>Work Phone:</w:t>
            </w:r>
          </w:p>
        </w:tc>
        <w:tc>
          <w:tcPr>
            <w:tcW w:w="1890" w:type="dxa"/>
            <w:tcBorders>
              <w:bottom w:val="single" w:sz="2" w:space="0" w:color="auto"/>
            </w:tcBorders>
            <w:vAlign w:val="bottom"/>
          </w:tcPr>
          <w:p w14:paraId="4F0D58D6" w14:textId="77777777" w:rsidR="000D0EEC" w:rsidRPr="000D0EEC" w:rsidRDefault="000D0EEC" w:rsidP="004E184C">
            <w:pPr>
              <w:pStyle w:val="BodyText"/>
              <w:rPr>
                <w:rFonts w:ascii="Calibri" w:hAnsi="Calibri" w:cs="Calibri"/>
                <w:b/>
              </w:rPr>
            </w:pPr>
            <w:r w:rsidRPr="000D0EEC">
              <w:rPr>
                <w:rFonts w:ascii="Calibri" w:hAnsi="Calibri" w:cs="Calibri"/>
              </w:rPr>
              <w:t xml:space="preserve">( </w:t>
            </w:r>
            <w:bookmarkStart w:id="14" w:name="Text28"/>
            <w:r w:rsidRPr="000D0EEC">
              <w:rPr>
                <w:rFonts w:ascii="Calibri" w:hAnsi="Calibri" w:cs="Calibri"/>
                <w:b/>
              </w:rPr>
              <w:fldChar w:fldCharType="begin">
                <w:ffData>
                  <w:name w:val="Text28"/>
                  <w:enabled/>
                  <w:calcOnExit w:val="0"/>
                  <w:textInput>
                    <w:type w:val="number"/>
                    <w:maxLength w:val="3"/>
                  </w:textInput>
                </w:ffData>
              </w:fldChar>
            </w:r>
            <w:r w:rsidRPr="000D0EEC">
              <w:rPr>
                <w:rFonts w:ascii="Calibri" w:hAnsi="Calibri" w:cs="Calibri"/>
                <w:b/>
              </w:rPr>
              <w:instrText xml:space="preserve"> FORMTEXT </w:instrText>
            </w:r>
            <w:r w:rsidRPr="000D0EEC">
              <w:rPr>
                <w:rFonts w:ascii="Calibri" w:hAnsi="Calibri" w:cs="Calibri"/>
                <w:b/>
              </w:rPr>
            </w:r>
            <w:r w:rsidRPr="000D0EEC">
              <w:rPr>
                <w:rFonts w:ascii="Calibri" w:hAnsi="Calibri" w:cs="Calibri"/>
                <w:b/>
              </w:rPr>
              <w:fldChar w:fldCharType="separate"/>
            </w:r>
            <w:r w:rsidRPr="000D0EEC">
              <w:rPr>
                <w:rFonts w:ascii="Calibri" w:hAnsi="Calibri" w:cs="Calibri"/>
                <w:b/>
                <w:noProof/>
              </w:rPr>
              <w:t> </w:t>
            </w:r>
            <w:r w:rsidRPr="000D0EEC">
              <w:rPr>
                <w:rFonts w:ascii="Calibri" w:hAnsi="Calibri" w:cs="Calibri"/>
                <w:b/>
                <w:noProof/>
              </w:rPr>
              <w:t> </w:t>
            </w:r>
            <w:r w:rsidRPr="000D0EEC">
              <w:rPr>
                <w:rFonts w:ascii="Calibri" w:hAnsi="Calibri" w:cs="Calibri"/>
                <w:b/>
                <w:noProof/>
              </w:rPr>
              <w:t> </w:t>
            </w:r>
            <w:r w:rsidRPr="000D0EEC">
              <w:rPr>
                <w:rFonts w:ascii="Calibri" w:hAnsi="Calibri" w:cs="Calibri"/>
                <w:b/>
              </w:rPr>
              <w:fldChar w:fldCharType="end"/>
            </w:r>
            <w:bookmarkEnd w:id="14"/>
            <w:r w:rsidRPr="000D0EEC">
              <w:rPr>
                <w:rFonts w:ascii="Calibri" w:hAnsi="Calibri" w:cs="Calibri"/>
              </w:rPr>
              <w:t xml:space="preserve"> ) </w:t>
            </w:r>
            <w:r w:rsidRPr="000D0EEC">
              <w:rPr>
                <w:rFonts w:ascii="Calibri" w:hAnsi="Calibri" w:cs="Calibri"/>
                <w:b/>
              </w:rPr>
              <w:fldChar w:fldCharType="begin">
                <w:ffData>
                  <w:name w:val="Text29"/>
                  <w:enabled/>
                  <w:calcOnExit w:val="0"/>
                  <w:textInput/>
                </w:ffData>
              </w:fldChar>
            </w:r>
            <w:r w:rsidRPr="000D0EEC">
              <w:rPr>
                <w:rFonts w:ascii="Calibri" w:hAnsi="Calibri" w:cs="Calibri"/>
                <w:b/>
              </w:rPr>
              <w:instrText xml:space="preserve"> FORMTEXT </w:instrText>
            </w:r>
            <w:r w:rsidRPr="000D0EEC">
              <w:rPr>
                <w:rFonts w:ascii="Calibri" w:hAnsi="Calibri" w:cs="Calibri"/>
                <w:b/>
              </w:rPr>
            </w:r>
            <w:r w:rsidRPr="000D0EEC">
              <w:rPr>
                <w:rFonts w:ascii="Calibri" w:hAnsi="Calibri" w:cs="Calibri"/>
                <w:b/>
              </w:rPr>
              <w:fldChar w:fldCharType="separate"/>
            </w:r>
            <w:r w:rsidRPr="000D0EEC">
              <w:rPr>
                <w:rFonts w:ascii="Calibri" w:hAnsi="Calibri" w:cs="Calibri"/>
                <w:b/>
                <w:noProof/>
              </w:rPr>
              <w:t> </w:t>
            </w:r>
            <w:r w:rsidRPr="000D0EEC">
              <w:rPr>
                <w:rFonts w:ascii="Calibri" w:hAnsi="Calibri" w:cs="Calibri"/>
                <w:b/>
                <w:noProof/>
              </w:rPr>
              <w:t> </w:t>
            </w:r>
            <w:r w:rsidRPr="000D0EEC">
              <w:rPr>
                <w:rFonts w:ascii="Calibri" w:hAnsi="Calibri" w:cs="Calibri"/>
                <w:b/>
                <w:noProof/>
              </w:rPr>
              <w:t> </w:t>
            </w:r>
            <w:r w:rsidRPr="000D0EEC">
              <w:rPr>
                <w:rFonts w:ascii="Calibri" w:hAnsi="Calibri" w:cs="Calibri"/>
                <w:b/>
                <w:noProof/>
              </w:rPr>
              <w:t> </w:t>
            </w:r>
            <w:r w:rsidRPr="000D0EEC">
              <w:rPr>
                <w:rFonts w:ascii="Calibri" w:hAnsi="Calibri" w:cs="Calibri"/>
                <w:b/>
                <w:noProof/>
              </w:rPr>
              <w:t> </w:t>
            </w:r>
            <w:r w:rsidRPr="000D0EEC">
              <w:rPr>
                <w:rFonts w:ascii="Calibri" w:hAnsi="Calibri" w:cs="Calibri"/>
                <w:b/>
              </w:rPr>
              <w:fldChar w:fldCharType="end"/>
            </w:r>
          </w:p>
        </w:tc>
        <w:bookmarkEnd w:id="12"/>
        <w:tc>
          <w:tcPr>
            <w:tcW w:w="1260" w:type="dxa"/>
            <w:gridSpan w:val="3"/>
            <w:vAlign w:val="bottom"/>
          </w:tcPr>
          <w:p w14:paraId="4E15E89A" w14:textId="77777777" w:rsidR="000D0EEC" w:rsidRPr="000D0EEC" w:rsidRDefault="000D0EEC" w:rsidP="000D0EEC">
            <w:pPr>
              <w:pStyle w:val="FieldText"/>
              <w:rPr>
                <w:rFonts w:ascii="Calibri" w:hAnsi="Calibri" w:cs="Calibri"/>
                <w:b w:val="0"/>
              </w:rPr>
            </w:pPr>
            <w:r w:rsidRPr="000D0EEC">
              <w:rPr>
                <w:rFonts w:ascii="Calibri" w:hAnsi="Calibri" w:cs="Calibri"/>
                <w:b w:val="0"/>
              </w:rPr>
              <w:t>Cell Phone:</w:t>
            </w:r>
          </w:p>
        </w:tc>
        <w:tc>
          <w:tcPr>
            <w:tcW w:w="2373" w:type="dxa"/>
            <w:gridSpan w:val="7"/>
            <w:tcBorders>
              <w:bottom w:val="single" w:sz="2" w:space="0" w:color="auto"/>
            </w:tcBorders>
            <w:vAlign w:val="bottom"/>
          </w:tcPr>
          <w:p w14:paraId="39893423" w14:textId="77777777" w:rsidR="000D0EEC" w:rsidRPr="000D0EEC" w:rsidRDefault="000D0EEC" w:rsidP="004E184C">
            <w:pPr>
              <w:pStyle w:val="FieldText"/>
              <w:rPr>
                <w:rFonts w:ascii="Calibri" w:hAnsi="Calibri" w:cs="Calibri"/>
                <w:b w:val="0"/>
              </w:rPr>
            </w:pPr>
            <w:r w:rsidRPr="000D0EEC">
              <w:rPr>
                <w:rFonts w:ascii="Calibri" w:hAnsi="Calibri" w:cs="Calibri"/>
                <w:b w:val="0"/>
              </w:rPr>
              <w:t xml:space="preserve">( </w:t>
            </w:r>
            <w:r w:rsidRPr="000D0EEC">
              <w:rPr>
                <w:rFonts w:ascii="Calibri" w:hAnsi="Calibri" w:cs="Calibri"/>
                <w:b w:val="0"/>
              </w:rPr>
              <w:fldChar w:fldCharType="begin">
                <w:ffData>
                  <w:name w:val="Text28"/>
                  <w:enabled/>
                  <w:calcOnExit w:val="0"/>
                  <w:textInput>
                    <w:type w:val="number"/>
                    <w:maxLength w:val="3"/>
                  </w:textInput>
                </w:ffData>
              </w:fldChar>
            </w:r>
            <w:r w:rsidRPr="000D0EEC">
              <w:rPr>
                <w:rFonts w:ascii="Calibri" w:hAnsi="Calibri" w:cs="Calibri"/>
                <w:b w:val="0"/>
              </w:rPr>
              <w:instrText xml:space="preserve"> FORMTEXT </w:instrText>
            </w:r>
            <w:r w:rsidRPr="000D0EEC">
              <w:rPr>
                <w:rFonts w:ascii="Calibri" w:hAnsi="Calibri" w:cs="Calibri"/>
                <w:b w:val="0"/>
              </w:rPr>
            </w:r>
            <w:r w:rsidRPr="000D0EEC">
              <w:rPr>
                <w:rFonts w:ascii="Calibri" w:hAnsi="Calibri" w:cs="Calibri"/>
                <w:b w:val="0"/>
              </w:rPr>
              <w:fldChar w:fldCharType="separate"/>
            </w:r>
            <w:r w:rsidRPr="000D0EEC">
              <w:rPr>
                <w:rFonts w:ascii="Calibri" w:hAnsi="Calibri" w:cs="Calibri"/>
                <w:b w:val="0"/>
                <w:noProof/>
              </w:rPr>
              <w:t> </w:t>
            </w:r>
            <w:r w:rsidRPr="000D0EEC">
              <w:rPr>
                <w:rFonts w:ascii="Calibri" w:hAnsi="Calibri" w:cs="Calibri"/>
                <w:b w:val="0"/>
                <w:noProof/>
              </w:rPr>
              <w:t> </w:t>
            </w:r>
            <w:r w:rsidRPr="000D0EEC">
              <w:rPr>
                <w:rFonts w:ascii="Calibri" w:hAnsi="Calibri" w:cs="Calibri"/>
                <w:b w:val="0"/>
                <w:noProof/>
              </w:rPr>
              <w:t> </w:t>
            </w:r>
            <w:r w:rsidRPr="000D0EEC">
              <w:rPr>
                <w:rFonts w:ascii="Calibri" w:hAnsi="Calibri" w:cs="Calibri"/>
                <w:b w:val="0"/>
              </w:rPr>
              <w:fldChar w:fldCharType="end"/>
            </w:r>
            <w:r w:rsidRPr="000D0EEC">
              <w:rPr>
                <w:rFonts w:ascii="Calibri" w:hAnsi="Calibri" w:cs="Calibri"/>
                <w:b w:val="0"/>
              </w:rPr>
              <w:t xml:space="preserve"> ) </w:t>
            </w:r>
            <w:r w:rsidRPr="000D0EEC">
              <w:rPr>
                <w:rFonts w:ascii="Calibri" w:hAnsi="Calibri" w:cs="Calibri"/>
                <w:b w:val="0"/>
              </w:rPr>
              <w:fldChar w:fldCharType="begin">
                <w:ffData>
                  <w:name w:val="Text29"/>
                  <w:enabled/>
                  <w:calcOnExit w:val="0"/>
                  <w:textInput/>
                </w:ffData>
              </w:fldChar>
            </w:r>
            <w:r w:rsidRPr="000D0EEC">
              <w:rPr>
                <w:rFonts w:ascii="Calibri" w:hAnsi="Calibri" w:cs="Calibri"/>
                <w:b w:val="0"/>
              </w:rPr>
              <w:instrText xml:space="preserve"> FORMTEXT </w:instrText>
            </w:r>
            <w:r w:rsidRPr="000D0EEC">
              <w:rPr>
                <w:rFonts w:ascii="Calibri" w:hAnsi="Calibri" w:cs="Calibri"/>
                <w:b w:val="0"/>
              </w:rPr>
            </w:r>
            <w:r w:rsidRPr="000D0EEC">
              <w:rPr>
                <w:rFonts w:ascii="Calibri" w:hAnsi="Calibri" w:cs="Calibri"/>
                <w:b w:val="0"/>
              </w:rPr>
              <w:fldChar w:fldCharType="separate"/>
            </w:r>
            <w:r w:rsidRPr="000D0EEC">
              <w:rPr>
                <w:rFonts w:ascii="Calibri" w:hAnsi="Calibri" w:cs="Calibri"/>
                <w:b w:val="0"/>
                <w:noProof/>
              </w:rPr>
              <w:t> </w:t>
            </w:r>
            <w:r w:rsidRPr="000D0EEC">
              <w:rPr>
                <w:rFonts w:ascii="Calibri" w:hAnsi="Calibri" w:cs="Calibri"/>
                <w:b w:val="0"/>
                <w:noProof/>
              </w:rPr>
              <w:t> </w:t>
            </w:r>
            <w:r w:rsidRPr="000D0EEC">
              <w:rPr>
                <w:rFonts w:ascii="Calibri" w:hAnsi="Calibri" w:cs="Calibri"/>
                <w:b w:val="0"/>
                <w:noProof/>
              </w:rPr>
              <w:t> </w:t>
            </w:r>
            <w:r w:rsidRPr="000D0EEC">
              <w:rPr>
                <w:rFonts w:ascii="Calibri" w:hAnsi="Calibri" w:cs="Calibri"/>
                <w:b w:val="0"/>
                <w:noProof/>
              </w:rPr>
              <w:t> </w:t>
            </w:r>
            <w:r w:rsidRPr="000D0EEC">
              <w:rPr>
                <w:rFonts w:ascii="Calibri" w:hAnsi="Calibri" w:cs="Calibri"/>
                <w:b w:val="0"/>
                <w:noProof/>
              </w:rPr>
              <w:t> </w:t>
            </w:r>
            <w:r w:rsidRPr="000D0EEC">
              <w:rPr>
                <w:rFonts w:ascii="Calibri" w:hAnsi="Calibri" w:cs="Calibri"/>
                <w:b w:val="0"/>
              </w:rPr>
              <w:fldChar w:fldCharType="end"/>
            </w:r>
          </w:p>
        </w:tc>
      </w:tr>
      <w:tr w:rsidR="008047BD" w:rsidRPr="003A3D79" w14:paraId="31CA94AE" w14:textId="77777777" w:rsidTr="008047BD">
        <w:trPr>
          <w:trHeight w:val="288"/>
          <w:jc w:val="center"/>
        </w:trPr>
        <w:tc>
          <w:tcPr>
            <w:tcW w:w="1726" w:type="dxa"/>
            <w:gridSpan w:val="2"/>
            <w:vAlign w:val="bottom"/>
          </w:tcPr>
          <w:p w14:paraId="632F1318" w14:textId="77777777" w:rsidR="008047BD" w:rsidRPr="008047BD" w:rsidRDefault="008047BD" w:rsidP="004E184C">
            <w:pPr>
              <w:pStyle w:val="FieldText"/>
              <w:rPr>
                <w:rFonts w:ascii="Calibri" w:hAnsi="Calibri" w:cs="Calibri"/>
                <w:b w:val="0"/>
              </w:rPr>
            </w:pPr>
            <w:r w:rsidRPr="008047BD">
              <w:rPr>
                <w:rFonts w:ascii="Calibri" w:hAnsi="Calibri" w:cs="Calibri"/>
                <w:b w:val="0"/>
              </w:rPr>
              <w:t>E-mail (required):</w:t>
            </w:r>
            <w:bookmarkStart w:id="15" w:name="Text113"/>
          </w:p>
        </w:tc>
        <w:bookmarkEnd w:id="15"/>
        <w:tc>
          <w:tcPr>
            <w:tcW w:w="8781" w:type="dxa"/>
            <w:gridSpan w:val="14"/>
            <w:tcBorders>
              <w:bottom w:val="single" w:sz="4" w:space="0" w:color="auto"/>
            </w:tcBorders>
            <w:vAlign w:val="bottom"/>
          </w:tcPr>
          <w:p w14:paraId="1FFC6C11" w14:textId="77777777" w:rsidR="008047BD" w:rsidRPr="003A3D79" w:rsidRDefault="008047BD" w:rsidP="004E184C">
            <w:pPr>
              <w:pStyle w:val="FieldText"/>
              <w:rPr>
                <w:rFonts w:ascii="Calibri" w:hAnsi="Calibri" w:cs="Calibri"/>
                <w:b w:val="0"/>
              </w:rPr>
            </w:pPr>
            <w:r>
              <w:rPr>
                <w:rFonts w:ascii="Calibri" w:hAnsi="Calibri" w:cs="Calibri"/>
                <w:b w:val="0"/>
              </w:rPr>
              <w:fldChar w:fldCharType="begin">
                <w:ffData>
                  <w:name w:val="Text113"/>
                  <w:enabled/>
                  <w:calcOnExit w:val="0"/>
                  <w:textInput/>
                </w:ffData>
              </w:fldChar>
            </w:r>
            <w:r>
              <w:rPr>
                <w:rFonts w:ascii="Calibri" w:hAnsi="Calibri" w:cs="Calibri"/>
                <w:b w:val="0"/>
              </w:rPr>
              <w:instrText xml:space="preserve"> FORMTEXT </w:instrText>
            </w:r>
            <w:r>
              <w:rPr>
                <w:rFonts w:ascii="Calibri" w:hAnsi="Calibri" w:cs="Calibri"/>
                <w:b w:val="0"/>
              </w:rPr>
            </w:r>
            <w:r>
              <w:rPr>
                <w:rFonts w:ascii="Calibri" w:hAnsi="Calibri" w:cs="Calibri"/>
                <w:b w:val="0"/>
              </w:rPr>
              <w:fldChar w:fldCharType="separate"/>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rPr>
              <w:fldChar w:fldCharType="end"/>
            </w:r>
          </w:p>
        </w:tc>
      </w:tr>
    </w:tbl>
    <w:p w14:paraId="43B69C25" w14:textId="77777777" w:rsidR="00DD6F26" w:rsidRPr="003A3D79" w:rsidRDefault="00DD6F26" w:rsidP="00313392">
      <w:pPr>
        <w:ind w:left="-1080"/>
        <w:rPr>
          <w:rFonts w:ascii="Calibri" w:hAnsi="Calibri" w:cs="Calibri"/>
        </w:rPr>
      </w:pPr>
    </w:p>
    <w:tbl>
      <w:tblPr>
        <w:tblW w:w="10302" w:type="dxa"/>
        <w:jc w:val="center"/>
        <w:tblLayout w:type="fixed"/>
        <w:tblLook w:val="0000" w:firstRow="0" w:lastRow="0" w:firstColumn="0" w:lastColumn="0" w:noHBand="0" w:noVBand="0"/>
      </w:tblPr>
      <w:tblGrid>
        <w:gridCol w:w="471"/>
        <w:gridCol w:w="21"/>
        <w:gridCol w:w="1869"/>
        <w:gridCol w:w="2772"/>
        <w:gridCol w:w="3330"/>
        <w:gridCol w:w="18"/>
        <w:gridCol w:w="900"/>
        <w:gridCol w:w="72"/>
        <w:gridCol w:w="849"/>
      </w:tblGrid>
      <w:tr w:rsidR="00063763" w:rsidRPr="003A3D79" w14:paraId="108C5D5D" w14:textId="77777777" w:rsidTr="003D4207">
        <w:trPr>
          <w:trHeight w:val="270"/>
          <w:jc w:val="center"/>
        </w:trPr>
        <w:tc>
          <w:tcPr>
            <w:tcW w:w="8481" w:type="dxa"/>
            <w:gridSpan w:val="6"/>
            <w:vAlign w:val="bottom"/>
          </w:tcPr>
          <w:p w14:paraId="4F91157A" w14:textId="77777777" w:rsidR="00063763" w:rsidRPr="003A3D79" w:rsidRDefault="00063763" w:rsidP="0009263B">
            <w:pPr>
              <w:pStyle w:val="Checkbox"/>
              <w:numPr>
                <w:ilvl w:val="0"/>
                <w:numId w:val="13"/>
              </w:numPr>
              <w:jc w:val="left"/>
              <w:rPr>
                <w:rFonts w:ascii="Calibri" w:hAnsi="Calibri" w:cs="Calibri"/>
                <w:sz w:val="18"/>
                <w:szCs w:val="18"/>
              </w:rPr>
            </w:pPr>
            <w:r w:rsidRPr="003A3D79">
              <w:rPr>
                <w:rFonts w:ascii="Calibri" w:hAnsi="Calibri" w:cs="Calibri"/>
                <w:sz w:val="18"/>
                <w:szCs w:val="18"/>
              </w:rPr>
              <w:t>Are you a citizen of the United States?</w:t>
            </w:r>
          </w:p>
        </w:tc>
        <w:tc>
          <w:tcPr>
            <w:tcW w:w="900" w:type="dxa"/>
            <w:vAlign w:val="bottom"/>
          </w:tcPr>
          <w:p w14:paraId="0BF1C197" w14:textId="77777777" w:rsidR="00063763" w:rsidRPr="003A3D79" w:rsidRDefault="00063763" w:rsidP="00063763">
            <w:pPr>
              <w:pStyle w:val="Checkbox"/>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921" w:type="dxa"/>
            <w:gridSpan w:val="2"/>
            <w:vAlign w:val="bottom"/>
          </w:tcPr>
          <w:p w14:paraId="549C7048" w14:textId="77777777" w:rsidR="00063763" w:rsidRPr="003A3D79" w:rsidRDefault="00063763" w:rsidP="00063763">
            <w:pPr>
              <w:pStyle w:val="BodyText"/>
              <w:rPr>
                <w:rFonts w:ascii="Calibri" w:hAnsi="Calibri" w:cs="Calibri"/>
                <w:sz w:val="18"/>
                <w:szCs w:val="18"/>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r w:rsidR="00063763" w:rsidRPr="003A3D79" w14:paraId="49C55B09" w14:textId="77777777" w:rsidTr="003D4207">
        <w:trPr>
          <w:trHeight w:val="270"/>
          <w:jc w:val="center"/>
        </w:trPr>
        <w:tc>
          <w:tcPr>
            <w:tcW w:w="492" w:type="dxa"/>
            <w:gridSpan w:val="2"/>
            <w:vAlign w:val="bottom"/>
          </w:tcPr>
          <w:p w14:paraId="73E67F24" w14:textId="77777777" w:rsidR="00063763" w:rsidRPr="003A3D79" w:rsidRDefault="00063763" w:rsidP="00063763">
            <w:pPr>
              <w:pStyle w:val="Checkbox"/>
              <w:jc w:val="left"/>
              <w:rPr>
                <w:rFonts w:ascii="Calibri" w:hAnsi="Calibri" w:cs="Calibri"/>
                <w:sz w:val="18"/>
                <w:szCs w:val="18"/>
              </w:rPr>
            </w:pPr>
          </w:p>
        </w:tc>
        <w:tc>
          <w:tcPr>
            <w:tcW w:w="7989" w:type="dxa"/>
            <w:gridSpan w:val="4"/>
            <w:vAlign w:val="bottom"/>
          </w:tcPr>
          <w:p w14:paraId="6CA8776B" w14:textId="77777777" w:rsidR="00063763" w:rsidRPr="003A3D79" w:rsidRDefault="00063763" w:rsidP="00063763">
            <w:pPr>
              <w:pStyle w:val="Checkbox"/>
              <w:jc w:val="left"/>
              <w:rPr>
                <w:rFonts w:ascii="Calibri" w:hAnsi="Calibri" w:cs="Calibri"/>
                <w:sz w:val="18"/>
                <w:szCs w:val="18"/>
              </w:rPr>
            </w:pPr>
            <w:r w:rsidRPr="003A3D79">
              <w:rPr>
                <w:rFonts w:ascii="Calibri" w:hAnsi="Calibri" w:cs="Calibri"/>
                <w:sz w:val="18"/>
                <w:szCs w:val="18"/>
              </w:rPr>
              <w:t>If no, are you legally eligible for employment in the United States?</w:t>
            </w:r>
          </w:p>
        </w:tc>
        <w:tc>
          <w:tcPr>
            <w:tcW w:w="900" w:type="dxa"/>
            <w:vAlign w:val="bottom"/>
          </w:tcPr>
          <w:p w14:paraId="15FA4114" w14:textId="77777777" w:rsidR="00063763" w:rsidRPr="003A3D79" w:rsidRDefault="00063763" w:rsidP="00063763">
            <w:pPr>
              <w:pStyle w:val="Checkbox"/>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921" w:type="dxa"/>
            <w:gridSpan w:val="2"/>
            <w:vAlign w:val="bottom"/>
          </w:tcPr>
          <w:p w14:paraId="3C9F63D3" w14:textId="77777777" w:rsidR="00063763" w:rsidRPr="003A3D79" w:rsidRDefault="00063763" w:rsidP="00063763">
            <w:pPr>
              <w:pStyle w:val="BodyText"/>
              <w:rPr>
                <w:rFonts w:ascii="Calibri" w:hAnsi="Calibri" w:cs="Calibri"/>
                <w:sz w:val="18"/>
                <w:szCs w:val="18"/>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r w:rsidR="00BE389B" w:rsidRPr="003A3D79" w14:paraId="379A5AD4" w14:textId="77777777" w:rsidTr="003D4207">
        <w:trPr>
          <w:trHeight w:val="270"/>
          <w:jc w:val="center"/>
        </w:trPr>
        <w:tc>
          <w:tcPr>
            <w:tcW w:w="8481" w:type="dxa"/>
            <w:gridSpan w:val="6"/>
            <w:vAlign w:val="bottom"/>
          </w:tcPr>
          <w:p w14:paraId="334249C1" w14:textId="77777777" w:rsidR="00BE389B" w:rsidRPr="003A3D79" w:rsidRDefault="00BE389B" w:rsidP="008A083B">
            <w:pPr>
              <w:pStyle w:val="Checkbox"/>
              <w:numPr>
                <w:ilvl w:val="0"/>
                <w:numId w:val="13"/>
              </w:numPr>
              <w:jc w:val="left"/>
              <w:rPr>
                <w:rFonts w:ascii="Calibri" w:hAnsi="Calibri" w:cs="Calibri"/>
                <w:sz w:val="18"/>
                <w:szCs w:val="18"/>
              </w:rPr>
            </w:pPr>
            <w:r w:rsidRPr="003A3D79">
              <w:rPr>
                <w:rFonts w:ascii="Calibri" w:hAnsi="Calibri" w:cs="Calibri"/>
                <w:sz w:val="18"/>
                <w:szCs w:val="18"/>
              </w:rPr>
              <w:t>Have you ever been or are you currently employed at Buffalo State?</w:t>
            </w:r>
          </w:p>
        </w:tc>
        <w:tc>
          <w:tcPr>
            <w:tcW w:w="900" w:type="dxa"/>
            <w:vAlign w:val="bottom"/>
          </w:tcPr>
          <w:p w14:paraId="111430A8" w14:textId="77777777" w:rsidR="00BE389B" w:rsidRPr="003A3D79" w:rsidRDefault="00BE389B" w:rsidP="00063763">
            <w:pPr>
              <w:pStyle w:val="Checkbox"/>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921" w:type="dxa"/>
            <w:gridSpan w:val="2"/>
            <w:vAlign w:val="bottom"/>
          </w:tcPr>
          <w:p w14:paraId="4E9B51B5" w14:textId="77777777" w:rsidR="00BE389B" w:rsidRPr="003A3D79" w:rsidRDefault="00BE389B" w:rsidP="00063763">
            <w:pPr>
              <w:pStyle w:val="BodyText"/>
              <w:rPr>
                <w:rFonts w:ascii="Calibri" w:hAnsi="Calibri" w:cs="Calibri"/>
                <w:sz w:val="18"/>
                <w:szCs w:val="18"/>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r w:rsidR="00BE389B" w:rsidRPr="003A3D79" w14:paraId="730523DB" w14:textId="77777777" w:rsidTr="003D4207">
        <w:trPr>
          <w:trHeight w:val="270"/>
          <w:jc w:val="center"/>
        </w:trPr>
        <w:tc>
          <w:tcPr>
            <w:tcW w:w="8481" w:type="dxa"/>
            <w:gridSpan w:val="6"/>
            <w:vAlign w:val="bottom"/>
          </w:tcPr>
          <w:p w14:paraId="379B5B32" w14:textId="77777777" w:rsidR="00BE389B" w:rsidRPr="003A3D79" w:rsidRDefault="00BE389B" w:rsidP="0009263B">
            <w:pPr>
              <w:pStyle w:val="Checkbox"/>
              <w:numPr>
                <w:ilvl w:val="0"/>
                <w:numId w:val="13"/>
              </w:numPr>
              <w:jc w:val="left"/>
              <w:rPr>
                <w:rFonts w:ascii="Calibri" w:hAnsi="Calibri" w:cs="Calibri"/>
                <w:sz w:val="18"/>
                <w:szCs w:val="18"/>
              </w:rPr>
            </w:pPr>
            <w:r w:rsidRPr="003A3D79">
              <w:rPr>
                <w:rFonts w:ascii="Calibri" w:hAnsi="Calibri" w:cs="Calibri"/>
                <w:sz w:val="18"/>
                <w:szCs w:val="18"/>
              </w:rPr>
              <w:t>Are you a retired NYS public employee?</w:t>
            </w:r>
          </w:p>
        </w:tc>
        <w:tc>
          <w:tcPr>
            <w:tcW w:w="900" w:type="dxa"/>
            <w:vAlign w:val="bottom"/>
          </w:tcPr>
          <w:p w14:paraId="5E066162" w14:textId="77777777" w:rsidR="00BE389B" w:rsidRPr="003A3D79" w:rsidRDefault="00BE389B" w:rsidP="00063763">
            <w:pPr>
              <w:pStyle w:val="Checkbox"/>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921" w:type="dxa"/>
            <w:gridSpan w:val="2"/>
            <w:vAlign w:val="bottom"/>
          </w:tcPr>
          <w:p w14:paraId="35D2CCBC" w14:textId="77777777" w:rsidR="00BE389B" w:rsidRPr="003A3D79" w:rsidRDefault="00BE389B" w:rsidP="00063763">
            <w:pPr>
              <w:pStyle w:val="BodyText"/>
              <w:rPr>
                <w:rFonts w:ascii="Calibri" w:hAnsi="Calibri" w:cs="Calibri"/>
                <w:sz w:val="18"/>
                <w:szCs w:val="18"/>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r w:rsidR="00BE389B" w:rsidRPr="003A3D79" w14:paraId="3CDB05A6" w14:textId="77777777" w:rsidTr="003D4207">
        <w:trPr>
          <w:trHeight w:val="270"/>
          <w:jc w:val="center"/>
        </w:trPr>
        <w:tc>
          <w:tcPr>
            <w:tcW w:w="8481" w:type="dxa"/>
            <w:gridSpan w:val="6"/>
            <w:vAlign w:val="bottom"/>
          </w:tcPr>
          <w:p w14:paraId="273D876A" w14:textId="77777777" w:rsidR="00BE389B" w:rsidRPr="003A3D79" w:rsidRDefault="00BE389B" w:rsidP="0009263B">
            <w:pPr>
              <w:pStyle w:val="Checkbox"/>
              <w:numPr>
                <w:ilvl w:val="0"/>
                <w:numId w:val="13"/>
              </w:numPr>
              <w:jc w:val="left"/>
              <w:rPr>
                <w:rFonts w:ascii="Calibri" w:hAnsi="Calibri" w:cs="Calibri"/>
                <w:sz w:val="18"/>
                <w:szCs w:val="18"/>
              </w:rPr>
            </w:pPr>
            <w:r w:rsidRPr="003A3D79">
              <w:rPr>
                <w:rFonts w:ascii="Calibri" w:hAnsi="Calibri" w:cs="Calibri"/>
                <w:sz w:val="18"/>
                <w:szCs w:val="18"/>
              </w:rPr>
              <w:t>Are you contemplating retiring from a NYS public agency prior to accepting any job offer at Buffalo State?</w:t>
            </w:r>
          </w:p>
        </w:tc>
        <w:tc>
          <w:tcPr>
            <w:tcW w:w="900" w:type="dxa"/>
            <w:vAlign w:val="bottom"/>
          </w:tcPr>
          <w:p w14:paraId="7E80B4E9" w14:textId="77777777" w:rsidR="00BE389B" w:rsidRPr="003A3D79" w:rsidRDefault="00BE389B" w:rsidP="00063763">
            <w:pPr>
              <w:pStyle w:val="Checkbox"/>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921" w:type="dxa"/>
            <w:gridSpan w:val="2"/>
            <w:vAlign w:val="bottom"/>
          </w:tcPr>
          <w:p w14:paraId="2AA952D2" w14:textId="77777777" w:rsidR="00BE389B" w:rsidRPr="003A3D79" w:rsidRDefault="00BE389B" w:rsidP="00063763">
            <w:pPr>
              <w:pStyle w:val="BodyText"/>
              <w:rPr>
                <w:rFonts w:ascii="Calibri" w:hAnsi="Calibri" w:cs="Calibri"/>
                <w:sz w:val="18"/>
                <w:szCs w:val="18"/>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r w:rsidR="00063763" w:rsidRPr="003A3D79" w14:paraId="5FAB29F0" w14:textId="77777777" w:rsidTr="003D4207">
        <w:trPr>
          <w:trHeight w:val="270"/>
          <w:jc w:val="center"/>
        </w:trPr>
        <w:tc>
          <w:tcPr>
            <w:tcW w:w="8481" w:type="dxa"/>
            <w:gridSpan w:val="6"/>
            <w:vAlign w:val="bottom"/>
          </w:tcPr>
          <w:p w14:paraId="39749675" w14:textId="77777777" w:rsidR="00063763" w:rsidRPr="003A3D79" w:rsidRDefault="00063763" w:rsidP="0009263B">
            <w:pPr>
              <w:pStyle w:val="Checkbox"/>
              <w:numPr>
                <w:ilvl w:val="0"/>
                <w:numId w:val="13"/>
              </w:numPr>
              <w:jc w:val="left"/>
              <w:rPr>
                <w:rFonts w:ascii="Calibri" w:hAnsi="Calibri" w:cs="Calibri"/>
                <w:sz w:val="18"/>
                <w:szCs w:val="18"/>
              </w:rPr>
            </w:pPr>
            <w:r w:rsidRPr="003A3D79">
              <w:rPr>
                <w:rFonts w:ascii="Calibri" w:hAnsi="Calibri" w:cs="Calibri"/>
                <w:sz w:val="18"/>
                <w:szCs w:val="18"/>
              </w:rPr>
              <w:t xml:space="preserve">Do you have any felony or misdemeanor arrests that have not been fully </w:t>
            </w:r>
            <w:proofErr w:type="gramStart"/>
            <w:r w:rsidRPr="003A3D79">
              <w:rPr>
                <w:rFonts w:ascii="Calibri" w:hAnsi="Calibri" w:cs="Calibri"/>
                <w:sz w:val="18"/>
                <w:szCs w:val="18"/>
              </w:rPr>
              <w:t>adjudicated?*</w:t>
            </w:r>
            <w:proofErr w:type="gramEnd"/>
          </w:p>
        </w:tc>
        <w:tc>
          <w:tcPr>
            <w:tcW w:w="900" w:type="dxa"/>
            <w:vAlign w:val="bottom"/>
          </w:tcPr>
          <w:p w14:paraId="48BCE896" w14:textId="77777777" w:rsidR="00063763" w:rsidRPr="003A3D79" w:rsidRDefault="00063763" w:rsidP="00063763">
            <w:pPr>
              <w:pStyle w:val="Checkbox"/>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921" w:type="dxa"/>
            <w:gridSpan w:val="2"/>
            <w:vAlign w:val="bottom"/>
          </w:tcPr>
          <w:p w14:paraId="1233936B" w14:textId="77777777" w:rsidR="00063763" w:rsidRPr="003A3D79" w:rsidRDefault="00063763" w:rsidP="00063763">
            <w:pPr>
              <w:pStyle w:val="BodyText"/>
              <w:rPr>
                <w:rFonts w:ascii="Calibri" w:hAnsi="Calibri" w:cs="Calibri"/>
                <w:sz w:val="18"/>
                <w:szCs w:val="18"/>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r w:rsidR="00063763" w:rsidRPr="003A3D79" w14:paraId="4D2F01D4" w14:textId="77777777" w:rsidTr="00A33A07">
        <w:trPr>
          <w:trHeight w:val="360"/>
          <w:jc w:val="center"/>
        </w:trPr>
        <w:tc>
          <w:tcPr>
            <w:tcW w:w="492" w:type="dxa"/>
            <w:gridSpan w:val="2"/>
            <w:vAlign w:val="bottom"/>
          </w:tcPr>
          <w:p w14:paraId="4474D3A0" w14:textId="77777777" w:rsidR="00063763" w:rsidRPr="003A3D79" w:rsidRDefault="00063763" w:rsidP="00063763">
            <w:pPr>
              <w:pStyle w:val="Checkbox"/>
              <w:jc w:val="left"/>
              <w:rPr>
                <w:rFonts w:ascii="Calibri" w:hAnsi="Calibri" w:cs="Calibri"/>
                <w:sz w:val="18"/>
                <w:szCs w:val="18"/>
              </w:rPr>
            </w:pPr>
          </w:p>
        </w:tc>
        <w:tc>
          <w:tcPr>
            <w:tcW w:w="1869" w:type="dxa"/>
            <w:vAlign w:val="bottom"/>
          </w:tcPr>
          <w:p w14:paraId="50E76921" w14:textId="77777777" w:rsidR="00063763" w:rsidRPr="003A3D79" w:rsidRDefault="00063763" w:rsidP="00063763">
            <w:pPr>
              <w:pStyle w:val="Checkbox"/>
              <w:jc w:val="left"/>
              <w:rPr>
                <w:rFonts w:ascii="Calibri" w:hAnsi="Calibri" w:cs="Calibri"/>
                <w:sz w:val="18"/>
                <w:szCs w:val="18"/>
              </w:rPr>
            </w:pPr>
            <w:r w:rsidRPr="003A3D79">
              <w:rPr>
                <w:rFonts w:ascii="Calibri" w:hAnsi="Calibri" w:cs="Calibri"/>
                <w:sz w:val="18"/>
                <w:szCs w:val="18"/>
              </w:rPr>
              <w:t>If yes, please explain:</w:t>
            </w:r>
          </w:p>
        </w:tc>
        <w:tc>
          <w:tcPr>
            <w:tcW w:w="7941" w:type="dxa"/>
            <w:gridSpan w:val="6"/>
            <w:tcBorders>
              <w:bottom w:val="single" w:sz="4" w:space="0" w:color="auto"/>
            </w:tcBorders>
            <w:vAlign w:val="bottom"/>
          </w:tcPr>
          <w:p w14:paraId="58B9062E" w14:textId="77777777" w:rsidR="00063763" w:rsidRPr="003A3D79" w:rsidRDefault="00063763" w:rsidP="00063763">
            <w:pPr>
              <w:pStyle w:val="BodyText3"/>
              <w:jc w:val="left"/>
              <w:rPr>
                <w:rFonts w:ascii="Calibri" w:hAnsi="Calibri" w:cs="Calibri"/>
                <w:sz w:val="18"/>
                <w:szCs w:val="18"/>
              </w:rPr>
            </w:pPr>
            <w:r w:rsidRPr="003A3D79">
              <w:rPr>
                <w:rFonts w:ascii="Calibri" w:hAnsi="Calibri" w:cs="Calibri"/>
                <w:b/>
                <w:sz w:val="18"/>
                <w:szCs w:val="18"/>
              </w:rPr>
              <w:fldChar w:fldCharType="begin">
                <w:ffData>
                  <w:name w:val="Text60"/>
                  <w:enabled/>
                  <w:calcOnExit w:val="0"/>
                  <w:textInput/>
                </w:ffData>
              </w:fldChar>
            </w:r>
            <w:r w:rsidRPr="003A3D79">
              <w:rPr>
                <w:rFonts w:ascii="Calibri" w:hAnsi="Calibri" w:cs="Calibri"/>
                <w:b/>
                <w:sz w:val="18"/>
                <w:szCs w:val="18"/>
              </w:rPr>
              <w:instrText xml:space="preserve"> FORMTEXT </w:instrText>
            </w:r>
            <w:r w:rsidRPr="003A3D79">
              <w:rPr>
                <w:rFonts w:ascii="Calibri" w:hAnsi="Calibri" w:cs="Calibri"/>
                <w:b/>
                <w:sz w:val="18"/>
                <w:szCs w:val="18"/>
              </w:rPr>
            </w:r>
            <w:r w:rsidRPr="003A3D79">
              <w:rPr>
                <w:rFonts w:ascii="Calibri" w:hAnsi="Calibri" w:cs="Calibri"/>
                <w:b/>
                <w:sz w:val="18"/>
                <w:szCs w:val="18"/>
              </w:rPr>
              <w:fldChar w:fldCharType="separate"/>
            </w:r>
            <w:r w:rsidRPr="003A3D79">
              <w:rPr>
                <w:rFonts w:ascii="Calibri" w:hAnsi="Calibri" w:cs="Calibri"/>
                <w:b/>
                <w:noProof/>
                <w:sz w:val="18"/>
                <w:szCs w:val="18"/>
              </w:rPr>
              <w:t> </w:t>
            </w:r>
            <w:r w:rsidRPr="003A3D79">
              <w:rPr>
                <w:rFonts w:ascii="Calibri" w:hAnsi="Calibri" w:cs="Calibri"/>
                <w:b/>
                <w:noProof/>
                <w:sz w:val="18"/>
                <w:szCs w:val="18"/>
              </w:rPr>
              <w:t> </w:t>
            </w:r>
            <w:r w:rsidRPr="003A3D79">
              <w:rPr>
                <w:rFonts w:ascii="Calibri" w:hAnsi="Calibri" w:cs="Calibri"/>
                <w:b/>
                <w:noProof/>
                <w:sz w:val="18"/>
                <w:szCs w:val="18"/>
              </w:rPr>
              <w:t> </w:t>
            </w:r>
            <w:r w:rsidRPr="003A3D79">
              <w:rPr>
                <w:rFonts w:ascii="Calibri" w:hAnsi="Calibri" w:cs="Calibri"/>
                <w:b/>
                <w:noProof/>
                <w:sz w:val="18"/>
                <w:szCs w:val="18"/>
              </w:rPr>
              <w:t> </w:t>
            </w:r>
            <w:r w:rsidRPr="003A3D79">
              <w:rPr>
                <w:rFonts w:ascii="Calibri" w:hAnsi="Calibri" w:cs="Calibri"/>
                <w:b/>
                <w:noProof/>
                <w:sz w:val="18"/>
                <w:szCs w:val="18"/>
              </w:rPr>
              <w:t> </w:t>
            </w:r>
            <w:r w:rsidRPr="003A3D79">
              <w:rPr>
                <w:rFonts w:ascii="Calibri" w:hAnsi="Calibri" w:cs="Calibri"/>
                <w:b/>
                <w:sz w:val="18"/>
                <w:szCs w:val="18"/>
              </w:rPr>
              <w:fldChar w:fldCharType="end"/>
            </w:r>
          </w:p>
        </w:tc>
      </w:tr>
      <w:tr w:rsidR="00063763" w:rsidRPr="003A3D79" w14:paraId="4AB2ADE0" w14:textId="77777777" w:rsidTr="003D4207">
        <w:trPr>
          <w:trHeight w:val="576"/>
          <w:jc w:val="center"/>
        </w:trPr>
        <w:tc>
          <w:tcPr>
            <w:tcW w:w="8481" w:type="dxa"/>
            <w:gridSpan w:val="6"/>
            <w:vAlign w:val="bottom"/>
          </w:tcPr>
          <w:p w14:paraId="1F660A2B" w14:textId="77777777" w:rsidR="00063763" w:rsidRPr="003A3D79" w:rsidRDefault="00063763" w:rsidP="00063763">
            <w:pPr>
              <w:pStyle w:val="BodyText3"/>
              <w:jc w:val="left"/>
              <w:rPr>
                <w:rFonts w:ascii="Calibri" w:hAnsi="Calibri" w:cs="Calibri"/>
                <w:sz w:val="18"/>
                <w:szCs w:val="18"/>
              </w:rPr>
            </w:pPr>
          </w:p>
          <w:p w14:paraId="28A0D988" w14:textId="77777777" w:rsidR="00063763" w:rsidRPr="003A3D79" w:rsidRDefault="00063763" w:rsidP="0009263B">
            <w:pPr>
              <w:pStyle w:val="BodyText3"/>
              <w:numPr>
                <w:ilvl w:val="0"/>
                <w:numId w:val="13"/>
              </w:numPr>
              <w:jc w:val="left"/>
              <w:rPr>
                <w:rFonts w:ascii="Calibri" w:hAnsi="Calibri" w:cs="Calibri"/>
                <w:sz w:val="18"/>
                <w:szCs w:val="18"/>
              </w:rPr>
            </w:pPr>
            <w:r w:rsidRPr="003A3D79">
              <w:rPr>
                <w:rFonts w:ascii="Calibri" w:hAnsi="Calibri" w:cs="Calibri"/>
                <w:sz w:val="18"/>
                <w:szCs w:val="18"/>
              </w:rPr>
              <w:t xml:space="preserve">Except for minor traffic violations and adjudication as youthful offender, have you ever been convicted of a criminal offense against the </w:t>
            </w:r>
            <w:proofErr w:type="gramStart"/>
            <w:r w:rsidRPr="003A3D79">
              <w:rPr>
                <w:rFonts w:ascii="Calibri" w:hAnsi="Calibri" w:cs="Calibri"/>
                <w:sz w:val="18"/>
                <w:szCs w:val="18"/>
              </w:rPr>
              <w:t>law?*</w:t>
            </w:r>
            <w:proofErr w:type="gramEnd"/>
          </w:p>
        </w:tc>
        <w:tc>
          <w:tcPr>
            <w:tcW w:w="900" w:type="dxa"/>
            <w:vAlign w:val="bottom"/>
          </w:tcPr>
          <w:p w14:paraId="3DC5FBF1" w14:textId="77777777" w:rsidR="00063763" w:rsidRPr="003A3D79" w:rsidRDefault="00063763" w:rsidP="00063763">
            <w:pPr>
              <w:pStyle w:val="BodyText3"/>
              <w:rPr>
                <w:rFonts w:ascii="Calibri" w:hAnsi="Calibri" w:cs="Calibri"/>
                <w:sz w:val="18"/>
                <w:szCs w:val="18"/>
              </w:rPr>
            </w:pPr>
          </w:p>
          <w:p w14:paraId="6F5F159A" w14:textId="77777777" w:rsidR="00063763" w:rsidRPr="003A3D79" w:rsidRDefault="00063763" w:rsidP="00063763">
            <w:pPr>
              <w:pStyle w:val="Checkbox"/>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921" w:type="dxa"/>
            <w:gridSpan w:val="2"/>
            <w:vAlign w:val="bottom"/>
          </w:tcPr>
          <w:p w14:paraId="2DCCB8F8" w14:textId="77777777" w:rsidR="00063763" w:rsidRPr="003A3D79" w:rsidRDefault="00063763" w:rsidP="00063763">
            <w:pPr>
              <w:pStyle w:val="BodyText3"/>
              <w:jc w:val="left"/>
              <w:rPr>
                <w:rFonts w:ascii="Calibri" w:hAnsi="Calibri" w:cs="Calibri"/>
                <w:sz w:val="18"/>
                <w:szCs w:val="18"/>
              </w:rPr>
            </w:pPr>
          </w:p>
          <w:p w14:paraId="21E0DE08" w14:textId="77777777" w:rsidR="00063763" w:rsidRPr="003A3D79" w:rsidRDefault="00063763" w:rsidP="00063763">
            <w:pPr>
              <w:pStyle w:val="BodyText"/>
              <w:jc w:val="center"/>
              <w:rPr>
                <w:rFonts w:ascii="Calibri" w:hAnsi="Calibri" w:cs="Calibri"/>
                <w:sz w:val="18"/>
                <w:szCs w:val="18"/>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r w:rsidR="00063763" w:rsidRPr="003A3D79" w14:paraId="72AC66A5" w14:textId="77777777" w:rsidTr="00A33A07">
        <w:trPr>
          <w:trHeight w:val="360"/>
          <w:jc w:val="center"/>
        </w:trPr>
        <w:tc>
          <w:tcPr>
            <w:tcW w:w="492" w:type="dxa"/>
            <w:gridSpan w:val="2"/>
            <w:vAlign w:val="bottom"/>
          </w:tcPr>
          <w:p w14:paraId="43C54377" w14:textId="77777777" w:rsidR="00063763" w:rsidRPr="003A3D79" w:rsidRDefault="00063763" w:rsidP="00063763">
            <w:pPr>
              <w:pStyle w:val="FieldText"/>
              <w:rPr>
                <w:rFonts w:ascii="Calibri" w:hAnsi="Calibri" w:cs="Calibri"/>
                <w:b w:val="0"/>
                <w:sz w:val="18"/>
                <w:szCs w:val="18"/>
              </w:rPr>
            </w:pPr>
          </w:p>
        </w:tc>
        <w:tc>
          <w:tcPr>
            <w:tcW w:w="1869" w:type="dxa"/>
            <w:vAlign w:val="bottom"/>
          </w:tcPr>
          <w:p w14:paraId="01BA04F3" w14:textId="77777777" w:rsidR="00063763" w:rsidRPr="003A3D79" w:rsidRDefault="00063763" w:rsidP="00063763">
            <w:pPr>
              <w:pStyle w:val="FieldText"/>
              <w:rPr>
                <w:rFonts w:ascii="Calibri" w:hAnsi="Calibri" w:cs="Calibri"/>
                <w:b w:val="0"/>
                <w:sz w:val="18"/>
                <w:szCs w:val="18"/>
              </w:rPr>
            </w:pPr>
            <w:r w:rsidRPr="003A3D79">
              <w:rPr>
                <w:rFonts w:ascii="Calibri" w:hAnsi="Calibri" w:cs="Calibri"/>
                <w:b w:val="0"/>
                <w:sz w:val="18"/>
                <w:szCs w:val="18"/>
              </w:rPr>
              <w:t>If yes, please explain:</w:t>
            </w:r>
          </w:p>
        </w:tc>
        <w:tc>
          <w:tcPr>
            <w:tcW w:w="7941" w:type="dxa"/>
            <w:gridSpan w:val="6"/>
            <w:tcBorders>
              <w:bottom w:val="single" w:sz="4" w:space="0" w:color="auto"/>
            </w:tcBorders>
            <w:vAlign w:val="bottom"/>
          </w:tcPr>
          <w:p w14:paraId="585C9426" w14:textId="77777777" w:rsidR="00063763" w:rsidRPr="003A3D79" w:rsidRDefault="00063763" w:rsidP="00063763">
            <w:pPr>
              <w:pStyle w:val="FieldText"/>
              <w:rPr>
                <w:rFonts w:ascii="Calibri" w:hAnsi="Calibri" w:cs="Calibri"/>
                <w:b w:val="0"/>
                <w:sz w:val="18"/>
                <w:szCs w:val="18"/>
              </w:rPr>
            </w:pPr>
            <w:r w:rsidRPr="003A3D79">
              <w:rPr>
                <w:rFonts w:ascii="Calibri" w:hAnsi="Calibri" w:cs="Calibri"/>
                <w:b w:val="0"/>
                <w:sz w:val="18"/>
                <w:szCs w:val="18"/>
              </w:rPr>
              <w:fldChar w:fldCharType="begin">
                <w:ffData>
                  <w:name w:val="Text60"/>
                  <w:enabled/>
                  <w:calcOnExit w:val="0"/>
                  <w:textInput/>
                </w:ffData>
              </w:fldChar>
            </w:r>
            <w:r w:rsidRPr="003A3D79">
              <w:rPr>
                <w:rFonts w:ascii="Calibri" w:hAnsi="Calibri" w:cs="Calibri"/>
                <w:b w:val="0"/>
                <w:sz w:val="18"/>
                <w:szCs w:val="18"/>
              </w:rPr>
              <w:instrText xml:space="preserve"> FORMTEXT </w:instrText>
            </w:r>
            <w:r w:rsidRPr="003A3D79">
              <w:rPr>
                <w:rFonts w:ascii="Calibri" w:hAnsi="Calibri" w:cs="Calibri"/>
                <w:b w:val="0"/>
                <w:sz w:val="18"/>
                <w:szCs w:val="18"/>
              </w:rPr>
            </w:r>
            <w:r w:rsidRPr="003A3D79">
              <w:rPr>
                <w:rFonts w:ascii="Calibri" w:hAnsi="Calibri" w:cs="Calibri"/>
                <w:b w:val="0"/>
                <w:sz w:val="18"/>
                <w:szCs w:val="18"/>
              </w:rPr>
              <w:fldChar w:fldCharType="separate"/>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sz w:val="18"/>
                <w:szCs w:val="18"/>
              </w:rPr>
              <w:fldChar w:fldCharType="end"/>
            </w:r>
          </w:p>
        </w:tc>
      </w:tr>
      <w:tr w:rsidR="00182D32" w:rsidRPr="003A3D79" w14:paraId="45B7DC81" w14:textId="77777777" w:rsidTr="00423997">
        <w:trPr>
          <w:trHeight w:val="530"/>
          <w:jc w:val="center"/>
        </w:trPr>
        <w:tc>
          <w:tcPr>
            <w:tcW w:w="471" w:type="dxa"/>
            <w:vAlign w:val="bottom"/>
          </w:tcPr>
          <w:p w14:paraId="5AEACDE9" w14:textId="77777777" w:rsidR="00182D32" w:rsidRPr="003A3D79" w:rsidRDefault="00182D32" w:rsidP="00182D32">
            <w:pPr>
              <w:pStyle w:val="FieldText"/>
              <w:rPr>
                <w:rFonts w:ascii="Calibri" w:hAnsi="Calibri" w:cs="Calibri"/>
                <w:b w:val="0"/>
                <w:sz w:val="18"/>
                <w:szCs w:val="18"/>
              </w:rPr>
            </w:pPr>
            <w:r w:rsidRPr="003A3D79">
              <w:rPr>
                <w:rFonts w:ascii="Calibri" w:hAnsi="Calibri" w:cs="Calibri"/>
                <w:b w:val="0"/>
                <w:sz w:val="18"/>
                <w:szCs w:val="18"/>
              </w:rPr>
              <w:br/>
            </w:r>
          </w:p>
        </w:tc>
        <w:tc>
          <w:tcPr>
            <w:tcW w:w="9831" w:type="dxa"/>
            <w:gridSpan w:val="8"/>
            <w:vAlign w:val="bottom"/>
          </w:tcPr>
          <w:p w14:paraId="7CEA5B27" w14:textId="77777777" w:rsidR="00182D32" w:rsidRPr="003A3D79" w:rsidRDefault="00182D32" w:rsidP="00063763">
            <w:pPr>
              <w:pStyle w:val="FieldText"/>
              <w:rPr>
                <w:rFonts w:ascii="Calibri" w:hAnsi="Calibri" w:cs="Calibri"/>
                <w:b w:val="0"/>
                <w:sz w:val="18"/>
                <w:szCs w:val="18"/>
              </w:rPr>
            </w:pPr>
            <w:r w:rsidRPr="003A3D79">
              <w:rPr>
                <w:rFonts w:ascii="Calibri" w:hAnsi="Calibri" w:cs="Calibri"/>
                <w:b w:val="0"/>
                <w:sz w:val="16"/>
                <w:szCs w:val="16"/>
              </w:rPr>
              <w:t>*A “yes” response to this question will not automatically disqualify an applicant from employment consideration. Each application will be evaluated based on the nature of the crime, when it occurred, and the duties and responsibilities of the position for which you are being considered</w:t>
            </w:r>
            <w:r w:rsidRPr="003A3D79">
              <w:rPr>
                <w:rFonts w:ascii="Calibri" w:hAnsi="Calibri" w:cs="Calibri"/>
                <w:b w:val="0"/>
                <w:sz w:val="18"/>
                <w:szCs w:val="18"/>
              </w:rPr>
              <w:t>.</w:t>
            </w:r>
          </w:p>
        </w:tc>
      </w:tr>
      <w:tr w:rsidR="00EF06E8" w:rsidRPr="003A3D79" w14:paraId="636EB542" w14:textId="77777777" w:rsidTr="00EF06E8">
        <w:trPr>
          <w:trHeight w:val="530"/>
          <w:jc w:val="center"/>
        </w:trPr>
        <w:tc>
          <w:tcPr>
            <w:tcW w:w="471" w:type="dxa"/>
            <w:vAlign w:val="bottom"/>
          </w:tcPr>
          <w:p w14:paraId="39932C16" w14:textId="77777777" w:rsidR="00EF06E8" w:rsidRPr="003A3D79" w:rsidRDefault="00EF06E8" w:rsidP="00EF06E8">
            <w:pPr>
              <w:pStyle w:val="FieldText"/>
              <w:numPr>
                <w:ilvl w:val="0"/>
                <w:numId w:val="13"/>
              </w:numPr>
              <w:rPr>
                <w:rFonts w:ascii="Calibri" w:hAnsi="Calibri" w:cs="Calibri"/>
                <w:b w:val="0"/>
                <w:sz w:val="18"/>
                <w:szCs w:val="18"/>
              </w:rPr>
            </w:pPr>
          </w:p>
        </w:tc>
        <w:tc>
          <w:tcPr>
            <w:tcW w:w="7992" w:type="dxa"/>
            <w:gridSpan w:val="4"/>
            <w:vAlign w:val="bottom"/>
          </w:tcPr>
          <w:p w14:paraId="5E0F1F0F" w14:textId="77777777" w:rsidR="00EF06E8" w:rsidRPr="00EF06E8" w:rsidRDefault="00EF06E8" w:rsidP="00063763">
            <w:pPr>
              <w:pStyle w:val="FieldText"/>
              <w:rPr>
                <w:rFonts w:ascii="Calibri" w:hAnsi="Calibri" w:cs="Calibri"/>
                <w:b w:val="0"/>
                <w:sz w:val="18"/>
                <w:szCs w:val="18"/>
              </w:rPr>
            </w:pPr>
            <w:r w:rsidRPr="00EF06E8">
              <w:rPr>
                <w:rFonts w:ascii="Calibri" w:hAnsi="Calibri" w:cs="Calibri"/>
                <w:b w:val="0"/>
                <w:sz w:val="18"/>
                <w:szCs w:val="18"/>
              </w:rPr>
              <w:t>Do you have relatives employed at this institution?</w:t>
            </w:r>
          </w:p>
        </w:tc>
        <w:tc>
          <w:tcPr>
            <w:tcW w:w="990" w:type="dxa"/>
            <w:gridSpan w:val="3"/>
            <w:vAlign w:val="bottom"/>
          </w:tcPr>
          <w:p w14:paraId="05275ED7" w14:textId="77777777" w:rsidR="00EF06E8" w:rsidRPr="00EF06E8" w:rsidRDefault="00EF06E8" w:rsidP="00063763">
            <w:pPr>
              <w:pStyle w:val="FieldText"/>
              <w:rPr>
                <w:rFonts w:ascii="Calibri" w:hAnsi="Calibri" w:cs="Calibri"/>
                <w:b w:val="0"/>
                <w:sz w:val="18"/>
                <w:szCs w:val="18"/>
              </w:rPr>
            </w:pPr>
            <w:r w:rsidRPr="00EF06E8">
              <w:rPr>
                <w:rFonts w:ascii="Calibri" w:hAnsi="Calibri" w:cs="Calibri"/>
                <w:b w:val="0"/>
                <w:sz w:val="18"/>
                <w:szCs w:val="18"/>
              </w:rPr>
              <w:fldChar w:fldCharType="begin">
                <w:ffData>
                  <w:name w:val="Check3"/>
                  <w:enabled/>
                  <w:calcOnExit w:val="0"/>
                  <w:checkBox>
                    <w:sizeAuto/>
                    <w:default w:val="0"/>
                  </w:checkBox>
                </w:ffData>
              </w:fldChar>
            </w:r>
            <w:r w:rsidRPr="00EF06E8">
              <w:rPr>
                <w:rFonts w:ascii="Calibri" w:hAnsi="Calibri" w:cs="Calibri"/>
                <w:b w:val="0"/>
                <w:sz w:val="18"/>
                <w:szCs w:val="18"/>
              </w:rPr>
              <w:instrText xml:space="preserve"> FORMCHECKBOX </w:instrText>
            </w:r>
            <w:r w:rsidRPr="00EF06E8">
              <w:rPr>
                <w:rFonts w:ascii="Calibri" w:hAnsi="Calibri" w:cs="Calibri"/>
                <w:b w:val="0"/>
                <w:sz w:val="18"/>
                <w:szCs w:val="18"/>
              </w:rPr>
            </w:r>
            <w:r w:rsidRPr="00EF06E8">
              <w:rPr>
                <w:rFonts w:ascii="Calibri" w:hAnsi="Calibri" w:cs="Calibri"/>
                <w:b w:val="0"/>
                <w:sz w:val="18"/>
                <w:szCs w:val="18"/>
              </w:rPr>
              <w:fldChar w:fldCharType="separate"/>
            </w:r>
            <w:r w:rsidRPr="00EF06E8">
              <w:rPr>
                <w:rFonts w:ascii="Calibri" w:hAnsi="Calibri" w:cs="Calibri"/>
                <w:b w:val="0"/>
                <w:sz w:val="18"/>
                <w:szCs w:val="18"/>
              </w:rPr>
              <w:fldChar w:fldCharType="end"/>
            </w:r>
            <w:r w:rsidRPr="00EF06E8">
              <w:rPr>
                <w:rFonts w:ascii="Calibri" w:hAnsi="Calibri" w:cs="Calibri"/>
                <w:b w:val="0"/>
                <w:sz w:val="18"/>
                <w:szCs w:val="18"/>
              </w:rPr>
              <w:t xml:space="preserve"> Yes</w:t>
            </w:r>
          </w:p>
        </w:tc>
        <w:tc>
          <w:tcPr>
            <w:tcW w:w="849" w:type="dxa"/>
            <w:vAlign w:val="bottom"/>
          </w:tcPr>
          <w:p w14:paraId="526E1028" w14:textId="77777777" w:rsidR="00EF06E8" w:rsidRPr="00EF06E8" w:rsidRDefault="00EF06E8" w:rsidP="00063763">
            <w:pPr>
              <w:pStyle w:val="FieldText"/>
              <w:rPr>
                <w:rFonts w:ascii="Calibri" w:hAnsi="Calibri" w:cs="Calibri"/>
                <w:b w:val="0"/>
                <w:sz w:val="18"/>
                <w:szCs w:val="18"/>
              </w:rPr>
            </w:pPr>
            <w:r w:rsidRPr="00EF06E8">
              <w:rPr>
                <w:rFonts w:ascii="Calibri" w:hAnsi="Calibri" w:cs="Calibri"/>
                <w:b w:val="0"/>
                <w:sz w:val="18"/>
                <w:szCs w:val="18"/>
              </w:rPr>
              <w:fldChar w:fldCharType="begin">
                <w:ffData>
                  <w:name w:val="Check4"/>
                  <w:enabled/>
                  <w:calcOnExit w:val="0"/>
                  <w:checkBox>
                    <w:sizeAuto/>
                    <w:default w:val="0"/>
                  </w:checkBox>
                </w:ffData>
              </w:fldChar>
            </w:r>
            <w:r w:rsidRPr="00EF06E8">
              <w:rPr>
                <w:rFonts w:ascii="Calibri" w:hAnsi="Calibri" w:cs="Calibri"/>
                <w:b w:val="0"/>
                <w:sz w:val="18"/>
                <w:szCs w:val="18"/>
              </w:rPr>
              <w:instrText xml:space="preserve"> FORMCHECKBOX </w:instrText>
            </w:r>
            <w:r w:rsidRPr="00EF06E8">
              <w:rPr>
                <w:rFonts w:ascii="Calibri" w:hAnsi="Calibri" w:cs="Calibri"/>
                <w:b w:val="0"/>
                <w:sz w:val="18"/>
                <w:szCs w:val="18"/>
              </w:rPr>
            </w:r>
            <w:r w:rsidRPr="00EF06E8">
              <w:rPr>
                <w:rFonts w:ascii="Calibri" w:hAnsi="Calibri" w:cs="Calibri"/>
                <w:b w:val="0"/>
                <w:sz w:val="18"/>
                <w:szCs w:val="18"/>
              </w:rPr>
              <w:fldChar w:fldCharType="separate"/>
            </w:r>
            <w:r w:rsidRPr="00EF06E8">
              <w:rPr>
                <w:rFonts w:ascii="Calibri" w:hAnsi="Calibri" w:cs="Calibri"/>
                <w:b w:val="0"/>
                <w:sz w:val="18"/>
                <w:szCs w:val="18"/>
              </w:rPr>
              <w:fldChar w:fldCharType="end"/>
            </w:r>
            <w:r w:rsidRPr="00EF06E8">
              <w:rPr>
                <w:rFonts w:ascii="Calibri" w:hAnsi="Calibri" w:cs="Calibri"/>
                <w:b w:val="0"/>
                <w:sz w:val="18"/>
                <w:szCs w:val="18"/>
              </w:rPr>
              <w:t xml:space="preserve"> No</w:t>
            </w:r>
          </w:p>
        </w:tc>
      </w:tr>
      <w:tr w:rsidR="00EF06E8" w:rsidRPr="003A3D79" w14:paraId="6ADAB0B9" w14:textId="77777777" w:rsidTr="00EF06E8">
        <w:trPr>
          <w:trHeight w:val="378"/>
          <w:jc w:val="center"/>
        </w:trPr>
        <w:tc>
          <w:tcPr>
            <w:tcW w:w="471" w:type="dxa"/>
            <w:vAlign w:val="bottom"/>
          </w:tcPr>
          <w:p w14:paraId="292C7FF1" w14:textId="77777777" w:rsidR="00EF06E8" w:rsidRPr="003A3D79" w:rsidRDefault="00EF06E8" w:rsidP="00182D32">
            <w:pPr>
              <w:pStyle w:val="FieldText"/>
              <w:rPr>
                <w:rFonts w:ascii="Calibri" w:hAnsi="Calibri" w:cs="Calibri"/>
                <w:b w:val="0"/>
                <w:sz w:val="18"/>
                <w:szCs w:val="18"/>
              </w:rPr>
            </w:pPr>
          </w:p>
        </w:tc>
        <w:tc>
          <w:tcPr>
            <w:tcW w:w="4662" w:type="dxa"/>
            <w:gridSpan w:val="3"/>
            <w:vAlign w:val="bottom"/>
          </w:tcPr>
          <w:p w14:paraId="2B3507A9" w14:textId="77777777" w:rsidR="00EF06E8" w:rsidRPr="00EF06E8" w:rsidRDefault="00EF06E8" w:rsidP="00063763">
            <w:pPr>
              <w:pStyle w:val="FieldText"/>
              <w:rPr>
                <w:rFonts w:ascii="Calibri" w:hAnsi="Calibri" w:cs="Calibri"/>
                <w:b w:val="0"/>
                <w:sz w:val="18"/>
                <w:szCs w:val="18"/>
              </w:rPr>
            </w:pPr>
            <w:r w:rsidRPr="00EF06E8">
              <w:rPr>
                <w:rFonts w:ascii="Calibri" w:hAnsi="Calibri" w:cs="Calibri"/>
                <w:b w:val="0"/>
                <w:sz w:val="18"/>
                <w:szCs w:val="18"/>
              </w:rPr>
              <w:t>If yes, please provide name, department, and position held.</w:t>
            </w:r>
          </w:p>
        </w:tc>
        <w:tc>
          <w:tcPr>
            <w:tcW w:w="5169" w:type="dxa"/>
            <w:gridSpan w:val="5"/>
            <w:vAlign w:val="bottom"/>
          </w:tcPr>
          <w:p w14:paraId="2C73A055" w14:textId="77777777" w:rsidR="00EF06E8" w:rsidRPr="003A3D79" w:rsidRDefault="00EF06E8" w:rsidP="00063763">
            <w:pPr>
              <w:pStyle w:val="FieldText"/>
              <w:rPr>
                <w:rFonts w:ascii="Calibri" w:hAnsi="Calibri" w:cs="Calibri"/>
                <w:b w:val="0"/>
                <w:sz w:val="16"/>
                <w:szCs w:val="16"/>
              </w:rPr>
            </w:pPr>
            <w:r>
              <w:rPr>
                <w:rFonts w:ascii="Calibri" w:hAnsi="Calibri" w:cs="Calibri"/>
                <w:b w:val="0"/>
                <w:sz w:val="16"/>
                <w:szCs w:val="16"/>
              </w:rPr>
              <w:fldChar w:fldCharType="begin">
                <w:ffData>
                  <w:name w:val="Text116"/>
                  <w:enabled/>
                  <w:calcOnExit w:val="0"/>
                  <w:textInput/>
                </w:ffData>
              </w:fldChar>
            </w:r>
            <w:bookmarkStart w:id="16" w:name="Text116"/>
            <w:r>
              <w:rPr>
                <w:rFonts w:ascii="Calibri" w:hAnsi="Calibri" w:cs="Calibri"/>
                <w:b w:val="0"/>
                <w:sz w:val="16"/>
                <w:szCs w:val="16"/>
              </w:rPr>
              <w:instrText xml:space="preserve"> FORMTEXT </w:instrText>
            </w:r>
            <w:r>
              <w:rPr>
                <w:rFonts w:ascii="Calibri" w:hAnsi="Calibri" w:cs="Calibri"/>
                <w:b w:val="0"/>
                <w:sz w:val="16"/>
                <w:szCs w:val="16"/>
              </w:rPr>
            </w:r>
            <w:r>
              <w:rPr>
                <w:rFonts w:ascii="Calibri" w:hAnsi="Calibri" w:cs="Calibri"/>
                <w:b w:val="0"/>
                <w:sz w:val="16"/>
                <w:szCs w:val="16"/>
              </w:rPr>
              <w:fldChar w:fldCharType="separate"/>
            </w:r>
            <w:r>
              <w:rPr>
                <w:rFonts w:ascii="Calibri" w:hAnsi="Calibri" w:cs="Calibri"/>
                <w:b w:val="0"/>
                <w:noProof/>
                <w:sz w:val="16"/>
                <w:szCs w:val="16"/>
              </w:rPr>
              <w:t> </w:t>
            </w:r>
            <w:r>
              <w:rPr>
                <w:rFonts w:ascii="Calibri" w:hAnsi="Calibri" w:cs="Calibri"/>
                <w:b w:val="0"/>
                <w:noProof/>
                <w:sz w:val="16"/>
                <w:szCs w:val="16"/>
              </w:rPr>
              <w:t> </w:t>
            </w:r>
            <w:r>
              <w:rPr>
                <w:rFonts w:ascii="Calibri" w:hAnsi="Calibri" w:cs="Calibri"/>
                <w:b w:val="0"/>
                <w:noProof/>
                <w:sz w:val="16"/>
                <w:szCs w:val="16"/>
              </w:rPr>
              <w:t> </w:t>
            </w:r>
            <w:r>
              <w:rPr>
                <w:rFonts w:ascii="Calibri" w:hAnsi="Calibri" w:cs="Calibri"/>
                <w:b w:val="0"/>
                <w:noProof/>
                <w:sz w:val="16"/>
                <w:szCs w:val="16"/>
              </w:rPr>
              <w:t> </w:t>
            </w:r>
            <w:r>
              <w:rPr>
                <w:rFonts w:ascii="Calibri" w:hAnsi="Calibri" w:cs="Calibri"/>
                <w:b w:val="0"/>
                <w:noProof/>
                <w:sz w:val="16"/>
                <w:szCs w:val="16"/>
              </w:rPr>
              <w:t> </w:t>
            </w:r>
            <w:r>
              <w:rPr>
                <w:rFonts w:ascii="Calibri" w:hAnsi="Calibri" w:cs="Calibri"/>
                <w:b w:val="0"/>
                <w:sz w:val="16"/>
                <w:szCs w:val="16"/>
              </w:rPr>
              <w:fldChar w:fldCharType="end"/>
            </w:r>
            <w:bookmarkEnd w:id="16"/>
          </w:p>
        </w:tc>
      </w:tr>
    </w:tbl>
    <w:p w14:paraId="62BA8CDC" w14:textId="77777777" w:rsidR="003A79DE" w:rsidRPr="003A3D79" w:rsidRDefault="003A79DE" w:rsidP="00423997">
      <w:pPr>
        <w:rPr>
          <w:rFonts w:ascii="Calibri" w:hAnsi="Calibri" w:cs="Calibri"/>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5"/>
        <w:gridCol w:w="1350"/>
        <w:gridCol w:w="270"/>
        <w:gridCol w:w="955"/>
      </w:tblGrid>
      <w:tr w:rsidR="008962FD" w:rsidRPr="003A3D79" w14:paraId="7D073CB6" w14:textId="77777777" w:rsidTr="001250F7">
        <w:trPr>
          <w:trHeight w:hRule="exact" w:val="288"/>
          <w:jc w:val="center"/>
        </w:trPr>
        <w:tc>
          <w:tcPr>
            <w:tcW w:w="10500" w:type="dxa"/>
            <w:gridSpan w:val="4"/>
            <w:tcBorders>
              <w:bottom w:val="nil"/>
            </w:tcBorders>
            <w:shd w:val="clear" w:color="auto" w:fill="000000"/>
          </w:tcPr>
          <w:p w14:paraId="29BAC43E" w14:textId="77777777" w:rsidR="008962FD" w:rsidRPr="003A3D79" w:rsidRDefault="008962FD" w:rsidP="008962FD">
            <w:pPr>
              <w:pStyle w:val="Heading3"/>
              <w:jc w:val="left"/>
              <w:rPr>
                <w:rFonts w:ascii="Calibri" w:hAnsi="Calibri" w:cs="Calibri"/>
                <w:color w:val="auto"/>
              </w:rPr>
            </w:pPr>
            <w:r w:rsidRPr="003A3D79">
              <w:rPr>
                <w:rFonts w:ascii="Calibri" w:hAnsi="Calibri" w:cs="Calibri"/>
                <w:color w:val="auto"/>
              </w:rPr>
              <w:t>Education</w:t>
            </w:r>
          </w:p>
        </w:tc>
      </w:tr>
      <w:tr w:rsidR="00B24539" w:rsidRPr="003A3D79" w14:paraId="5628EEE7" w14:textId="77777777" w:rsidTr="001250F7">
        <w:trPr>
          <w:trHeight w:val="288"/>
          <w:jc w:val="center"/>
        </w:trPr>
        <w:tc>
          <w:tcPr>
            <w:tcW w:w="7925" w:type="dxa"/>
            <w:tcBorders>
              <w:top w:val="nil"/>
              <w:left w:val="nil"/>
              <w:bottom w:val="nil"/>
              <w:right w:val="nil"/>
            </w:tcBorders>
            <w:vAlign w:val="bottom"/>
          </w:tcPr>
          <w:p w14:paraId="19B1092E" w14:textId="77777777" w:rsidR="00B24539" w:rsidRPr="003A3D79" w:rsidRDefault="00B24539" w:rsidP="00B24539">
            <w:pPr>
              <w:pStyle w:val="FieldText"/>
              <w:rPr>
                <w:rFonts w:ascii="Calibri" w:hAnsi="Calibri" w:cs="Calibri"/>
                <w:b w:val="0"/>
                <w:sz w:val="18"/>
                <w:szCs w:val="18"/>
              </w:rPr>
            </w:pPr>
            <w:r w:rsidRPr="00026182">
              <w:rPr>
                <w:rFonts w:ascii="Calibri" w:hAnsi="Calibri" w:cs="Calibri"/>
                <w:b w:val="0"/>
                <w:sz w:val="18"/>
                <w:szCs w:val="18"/>
              </w:rPr>
              <w:t>Name of Institution</w:t>
            </w:r>
            <w:r>
              <w:rPr>
                <w:rFonts w:ascii="Calibri" w:hAnsi="Calibri" w:cs="Calibri"/>
                <w:b w:val="0"/>
                <w:sz w:val="18"/>
                <w:szCs w:val="18"/>
              </w:rPr>
              <w:t xml:space="preserve">:  </w:t>
            </w:r>
            <w:r w:rsidRPr="00026182">
              <w:rPr>
                <w:rFonts w:ascii="Calibri" w:hAnsi="Calibri" w:cs="Calibri"/>
                <w:b w:val="0"/>
                <w:sz w:val="18"/>
                <w:szCs w:val="18"/>
              </w:rPr>
              <w:t>include city, state</w:t>
            </w:r>
            <w:r>
              <w:rPr>
                <w:rFonts w:ascii="Calibri" w:hAnsi="Calibri" w:cs="Calibri"/>
                <w:b w:val="0"/>
                <w:sz w:val="18"/>
                <w:szCs w:val="18"/>
              </w:rPr>
              <w:t xml:space="preserve"> (</w:t>
            </w:r>
            <w:r w:rsidRPr="00026182">
              <w:rPr>
                <w:rFonts w:ascii="Calibri" w:hAnsi="Calibri" w:cs="Calibri"/>
                <w:b w:val="0"/>
                <w:sz w:val="18"/>
                <w:szCs w:val="18"/>
              </w:rPr>
              <w:t>if outside USA</w:t>
            </w:r>
            <w:r>
              <w:rPr>
                <w:rFonts w:ascii="Calibri" w:hAnsi="Calibri" w:cs="Calibri"/>
                <w:b w:val="0"/>
                <w:sz w:val="18"/>
                <w:szCs w:val="18"/>
              </w:rPr>
              <w:t>, please note country</w:t>
            </w:r>
            <w:r w:rsidRPr="00026182">
              <w:rPr>
                <w:rFonts w:ascii="Calibri" w:hAnsi="Calibri" w:cs="Calibri"/>
                <w:b w:val="0"/>
                <w:sz w:val="18"/>
                <w:szCs w:val="18"/>
              </w:rPr>
              <w:t>)</w:t>
            </w:r>
          </w:p>
        </w:tc>
        <w:tc>
          <w:tcPr>
            <w:tcW w:w="1350" w:type="dxa"/>
            <w:tcBorders>
              <w:top w:val="nil"/>
              <w:left w:val="nil"/>
              <w:bottom w:val="nil"/>
              <w:right w:val="nil"/>
            </w:tcBorders>
          </w:tcPr>
          <w:p w14:paraId="37B9F550" w14:textId="77777777" w:rsidR="00B24539" w:rsidRPr="003A3D79" w:rsidRDefault="00B24539" w:rsidP="00B24539">
            <w:pPr>
              <w:pStyle w:val="FieldText"/>
              <w:jc w:val="center"/>
              <w:rPr>
                <w:rFonts w:ascii="Calibri" w:hAnsi="Calibri" w:cs="Calibri"/>
                <w:b w:val="0"/>
                <w:sz w:val="18"/>
                <w:szCs w:val="18"/>
              </w:rPr>
            </w:pPr>
            <w:r>
              <w:rPr>
                <w:rFonts w:ascii="Calibri" w:hAnsi="Calibri" w:cs="Calibri"/>
                <w:b w:val="0"/>
                <w:sz w:val="18"/>
                <w:szCs w:val="18"/>
              </w:rPr>
              <w:br/>
              <w:t>Did you graduate?</w:t>
            </w:r>
          </w:p>
        </w:tc>
        <w:tc>
          <w:tcPr>
            <w:tcW w:w="270" w:type="dxa"/>
            <w:tcBorders>
              <w:top w:val="nil"/>
              <w:left w:val="nil"/>
              <w:bottom w:val="nil"/>
              <w:right w:val="nil"/>
            </w:tcBorders>
          </w:tcPr>
          <w:p w14:paraId="7404E277" w14:textId="77777777" w:rsidR="00B24539" w:rsidRPr="003A3D79" w:rsidRDefault="00B24539" w:rsidP="00026182">
            <w:pPr>
              <w:pStyle w:val="FieldText"/>
              <w:jc w:val="center"/>
              <w:rPr>
                <w:rFonts w:ascii="Calibri" w:hAnsi="Calibri" w:cs="Calibri"/>
                <w:b w:val="0"/>
                <w:sz w:val="18"/>
                <w:szCs w:val="18"/>
              </w:rPr>
            </w:pPr>
          </w:p>
        </w:tc>
        <w:tc>
          <w:tcPr>
            <w:tcW w:w="955" w:type="dxa"/>
            <w:tcBorders>
              <w:top w:val="nil"/>
              <w:left w:val="nil"/>
              <w:bottom w:val="nil"/>
              <w:right w:val="nil"/>
            </w:tcBorders>
            <w:vAlign w:val="bottom"/>
          </w:tcPr>
          <w:p w14:paraId="7A70D85A" w14:textId="77777777" w:rsidR="00B24539" w:rsidRPr="003A3D79" w:rsidRDefault="00B24539" w:rsidP="00137D32">
            <w:pPr>
              <w:pStyle w:val="FieldText"/>
              <w:rPr>
                <w:rFonts w:ascii="Calibri" w:hAnsi="Calibri" w:cs="Calibri"/>
                <w:b w:val="0"/>
                <w:sz w:val="18"/>
                <w:szCs w:val="18"/>
              </w:rPr>
            </w:pPr>
            <w:r w:rsidRPr="003A3D79">
              <w:rPr>
                <w:rFonts w:ascii="Calibri" w:hAnsi="Calibri" w:cs="Calibri"/>
                <w:b w:val="0"/>
                <w:sz w:val="18"/>
                <w:szCs w:val="18"/>
              </w:rPr>
              <w:t>Type of Degree Awarded</w:t>
            </w:r>
          </w:p>
        </w:tc>
      </w:tr>
      <w:tr w:rsidR="00B24539" w:rsidRPr="003A3D79" w14:paraId="52AF3870" w14:textId="77777777" w:rsidTr="001250F7">
        <w:trPr>
          <w:trHeight w:val="288"/>
          <w:jc w:val="center"/>
        </w:trPr>
        <w:tc>
          <w:tcPr>
            <w:tcW w:w="7925" w:type="dxa"/>
            <w:tcBorders>
              <w:top w:val="nil"/>
              <w:left w:val="nil"/>
              <w:bottom w:val="single" w:sz="4" w:space="0" w:color="auto"/>
              <w:right w:val="nil"/>
            </w:tcBorders>
            <w:vAlign w:val="bottom"/>
          </w:tcPr>
          <w:p w14:paraId="7B61F7A5" w14:textId="77777777" w:rsidR="00B24539" w:rsidRPr="003A3D79" w:rsidRDefault="00B24539" w:rsidP="003100A4">
            <w:pPr>
              <w:pStyle w:val="FieldText"/>
              <w:rPr>
                <w:rFonts w:ascii="Calibri" w:hAnsi="Calibri" w:cs="Calibri"/>
                <w:b w:val="0"/>
                <w:sz w:val="18"/>
                <w:szCs w:val="18"/>
              </w:rPr>
            </w:pPr>
            <w:r w:rsidRPr="003A3D79">
              <w:rPr>
                <w:rFonts w:ascii="Calibri" w:hAnsi="Calibri" w:cs="Calibri"/>
                <w:sz w:val="18"/>
                <w:szCs w:val="18"/>
              </w:rPr>
              <w:fldChar w:fldCharType="begin">
                <w:ffData>
                  <w:name w:val="Text93"/>
                  <w:enabled/>
                  <w:calcOnExit w:val="0"/>
                  <w:textInput/>
                </w:ffData>
              </w:fldChar>
            </w:r>
            <w:bookmarkStart w:id="17" w:name="Text93"/>
            <w:r w:rsidRPr="003A3D79">
              <w:rPr>
                <w:rFonts w:ascii="Calibri" w:hAnsi="Calibri" w:cs="Calibri"/>
                <w:sz w:val="18"/>
                <w:szCs w:val="18"/>
              </w:rPr>
              <w:instrText xml:space="preserve"> FORMTEXT </w:instrText>
            </w:r>
            <w:r w:rsidRPr="003A3D79">
              <w:rPr>
                <w:rFonts w:ascii="Calibri" w:hAnsi="Calibri" w:cs="Calibri"/>
                <w:sz w:val="18"/>
                <w:szCs w:val="18"/>
              </w:rPr>
            </w:r>
            <w:r w:rsidRPr="003A3D79">
              <w:rPr>
                <w:rFonts w:ascii="Calibri" w:hAnsi="Calibri" w:cs="Calibri"/>
                <w:sz w:val="18"/>
                <w:szCs w:val="18"/>
              </w:rPr>
              <w:fldChar w:fldCharType="separate"/>
            </w:r>
            <w:r w:rsidRPr="003A3D79">
              <w:rPr>
                <w:rFonts w:ascii="Calibri" w:hAnsi="Calibri" w:cs="Calibri"/>
                <w:sz w:val="18"/>
                <w:szCs w:val="18"/>
              </w:rPr>
              <w:t> </w:t>
            </w:r>
            <w:r w:rsidRPr="003A3D79">
              <w:rPr>
                <w:rFonts w:ascii="Calibri" w:hAnsi="Calibri" w:cs="Calibri"/>
                <w:sz w:val="18"/>
                <w:szCs w:val="18"/>
              </w:rPr>
              <w:t> </w:t>
            </w:r>
            <w:r w:rsidRPr="003A3D79">
              <w:rPr>
                <w:rFonts w:ascii="Calibri" w:hAnsi="Calibri" w:cs="Calibri"/>
                <w:sz w:val="18"/>
                <w:szCs w:val="18"/>
              </w:rPr>
              <w:t> </w:t>
            </w:r>
            <w:r w:rsidRPr="003A3D79">
              <w:rPr>
                <w:rFonts w:ascii="Calibri" w:hAnsi="Calibri" w:cs="Calibri"/>
                <w:sz w:val="18"/>
                <w:szCs w:val="18"/>
              </w:rPr>
              <w:t> </w:t>
            </w:r>
            <w:r w:rsidRPr="003A3D79">
              <w:rPr>
                <w:rFonts w:ascii="Calibri" w:hAnsi="Calibri" w:cs="Calibri"/>
                <w:sz w:val="18"/>
                <w:szCs w:val="18"/>
              </w:rPr>
              <w:t> </w:t>
            </w:r>
            <w:r w:rsidRPr="003A3D79">
              <w:rPr>
                <w:rFonts w:ascii="Calibri" w:hAnsi="Calibri" w:cs="Calibri"/>
                <w:sz w:val="18"/>
                <w:szCs w:val="18"/>
              </w:rPr>
              <w:fldChar w:fldCharType="end"/>
            </w:r>
            <w:bookmarkEnd w:id="17"/>
          </w:p>
        </w:tc>
        <w:tc>
          <w:tcPr>
            <w:tcW w:w="1350" w:type="dxa"/>
            <w:tcBorders>
              <w:top w:val="nil"/>
              <w:left w:val="nil"/>
              <w:bottom w:val="nil"/>
              <w:right w:val="nil"/>
            </w:tcBorders>
            <w:vAlign w:val="center"/>
          </w:tcPr>
          <w:p w14:paraId="78666C13" w14:textId="77777777" w:rsidR="00B24539" w:rsidRPr="00B24539" w:rsidRDefault="00B24539" w:rsidP="00B24539">
            <w:pPr>
              <w:pStyle w:val="FieldText"/>
              <w:jc w:val="center"/>
              <w:rPr>
                <w:rFonts w:ascii="Calibri" w:hAnsi="Calibri" w:cs="Calibri"/>
                <w:b w:val="0"/>
                <w:sz w:val="16"/>
                <w:szCs w:val="16"/>
              </w:rPr>
            </w:pPr>
            <w:r w:rsidRPr="00B24539">
              <w:rPr>
                <w:rFonts w:ascii="Calibri" w:hAnsi="Calibri" w:cs="Calibri"/>
                <w:b w:val="0"/>
                <w:sz w:val="16"/>
                <w:szCs w:val="16"/>
              </w:rPr>
              <w:fldChar w:fldCharType="begin">
                <w:ffData>
                  <w:name w:val="Check5"/>
                  <w:enabled/>
                  <w:calcOnExit w:val="0"/>
                  <w:checkBox>
                    <w:sizeAuto/>
                    <w:default w:val="0"/>
                  </w:checkBox>
                </w:ffData>
              </w:fldChar>
            </w:r>
            <w:bookmarkStart w:id="18" w:name="Check5"/>
            <w:r w:rsidRPr="00B24539">
              <w:rPr>
                <w:rFonts w:ascii="Calibri" w:hAnsi="Calibri" w:cs="Calibri"/>
                <w:b w:val="0"/>
                <w:sz w:val="16"/>
                <w:szCs w:val="16"/>
              </w:rPr>
              <w:instrText xml:space="preserve"> FORMCHECKBOX </w:instrText>
            </w:r>
            <w:r w:rsidR="00FB5C8C">
              <w:rPr>
                <w:rFonts w:ascii="Calibri" w:hAnsi="Calibri" w:cs="Calibri"/>
                <w:b w:val="0"/>
                <w:sz w:val="16"/>
                <w:szCs w:val="16"/>
              </w:rPr>
            </w:r>
            <w:r w:rsidR="00FB5C8C">
              <w:rPr>
                <w:rFonts w:ascii="Calibri" w:hAnsi="Calibri" w:cs="Calibri"/>
                <w:b w:val="0"/>
                <w:sz w:val="16"/>
                <w:szCs w:val="16"/>
              </w:rPr>
              <w:fldChar w:fldCharType="separate"/>
            </w:r>
            <w:r w:rsidRPr="00B24539">
              <w:rPr>
                <w:rFonts w:ascii="Calibri" w:hAnsi="Calibri" w:cs="Calibri"/>
                <w:b w:val="0"/>
                <w:sz w:val="16"/>
                <w:szCs w:val="16"/>
              </w:rPr>
              <w:fldChar w:fldCharType="end"/>
            </w:r>
            <w:bookmarkEnd w:id="18"/>
            <w:r w:rsidRPr="00B24539">
              <w:rPr>
                <w:rFonts w:ascii="Calibri" w:hAnsi="Calibri" w:cs="Calibri"/>
                <w:b w:val="0"/>
                <w:sz w:val="16"/>
                <w:szCs w:val="16"/>
              </w:rPr>
              <w:t xml:space="preserve"> Yes  </w:t>
            </w:r>
            <w:r w:rsidRPr="00B24539">
              <w:rPr>
                <w:rFonts w:ascii="Calibri" w:hAnsi="Calibri" w:cs="Calibri"/>
                <w:b w:val="0"/>
                <w:sz w:val="16"/>
                <w:szCs w:val="16"/>
              </w:rPr>
              <w:fldChar w:fldCharType="begin">
                <w:ffData>
                  <w:name w:val="Check5"/>
                  <w:enabled/>
                  <w:calcOnExit w:val="0"/>
                  <w:checkBox>
                    <w:sizeAuto/>
                    <w:default w:val="0"/>
                  </w:checkBox>
                </w:ffData>
              </w:fldChar>
            </w:r>
            <w:r w:rsidRPr="00B24539">
              <w:rPr>
                <w:rFonts w:ascii="Calibri" w:hAnsi="Calibri" w:cs="Calibri"/>
                <w:b w:val="0"/>
                <w:sz w:val="16"/>
                <w:szCs w:val="16"/>
              </w:rPr>
              <w:instrText xml:space="preserve"> FORMCHECKBOX </w:instrText>
            </w:r>
            <w:r w:rsidR="00FB5C8C">
              <w:rPr>
                <w:rFonts w:ascii="Calibri" w:hAnsi="Calibri" w:cs="Calibri"/>
                <w:b w:val="0"/>
                <w:sz w:val="16"/>
                <w:szCs w:val="16"/>
              </w:rPr>
            </w:r>
            <w:r w:rsidR="00FB5C8C">
              <w:rPr>
                <w:rFonts w:ascii="Calibri" w:hAnsi="Calibri" w:cs="Calibri"/>
                <w:b w:val="0"/>
                <w:sz w:val="16"/>
                <w:szCs w:val="16"/>
              </w:rPr>
              <w:fldChar w:fldCharType="separate"/>
            </w:r>
            <w:r w:rsidRPr="00B24539">
              <w:rPr>
                <w:rFonts w:ascii="Calibri" w:hAnsi="Calibri" w:cs="Calibri"/>
                <w:b w:val="0"/>
                <w:sz w:val="16"/>
                <w:szCs w:val="16"/>
              </w:rPr>
              <w:fldChar w:fldCharType="end"/>
            </w:r>
            <w:r w:rsidRPr="00B24539">
              <w:rPr>
                <w:rFonts w:ascii="Calibri" w:hAnsi="Calibri" w:cs="Calibri"/>
                <w:b w:val="0"/>
                <w:sz w:val="16"/>
                <w:szCs w:val="16"/>
              </w:rPr>
              <w:t xml:space="preserve"> No</w:t>
            </w:r>
          </w:p>
        </w:tc>
        <w:tc>
          <w:tcPr>
            <w:tcW w:w="270" w:type="dxa"/>
            <w:tcBorders>
              <w:top w:val="nil"/>
              <w:left w:val="nil"/>
              <w:bottom w:val="nil"/>
              <w:right w:val="nil"/>
            </w:tcBorders>
          </w:tcPr>
          <w:p w14:paraId="0C4D0DEA" w14:textId="77777777" w:rsidR="00B24539" w:rsidRPr="003A3D79" w:rsidRDefault="00B24539" w:rsidP="003100A4">
            <w:pPr>
              <w:pStyle w:val="FieldText"/>
              <w:rPr>
                <w:rFonts w:ascii="Calibri" w:hAnsi="Calibri" w:cs="Calibri"/>
                <w:b w:val="0"/>
                <w:sz w:val="18"/>
                <w:szCs w:val="18"/>
              </w:rPr>
            </w:pPr>
          </w:p>
        </w:tc>
        <w:tc>
          <w:tcPr>
            <w:tcW w:w="955" w:type="dxa"/>
            <w:tcBorders>
              <w:top w:val="nil"/>
              <w:left w:val="nil"/>
              <w:bottom w:val="single" w:sz="4" w:space="0" w:color="auto"/>
              <w:right w:val="nil"/>
            </w:tcBorders>
            <w:vAlign w:val="bottom"/>
          </w:tcPr>
          <w:p w14:paraId="031B8AFA" w14:textId="77777777" w:rsidR="00B24539" w:rsidRPr="003A3D79" w:rsidRDefault="00B24539" w:rsidP="003100A4">
            <w:pPr>
              <w:pStyle w:val="FieldText"/>
              <w:rPr>
                <w:rFonts w:ascii="Calibri" w:hAnsi="Calibri" w:cs="Calibri"/>
                <w:b w:val="0"/>
                <w:sz w:val="18"/>
                <w:szCs w:val="18"/>
              </w:rPr>
            </w:pPr>
            <w:r w:rsidRPr="003A3D79">
              <w:rPr>
                <w:rFonts w:ascii="Calibri" w:hAnsi="Calibri" w:cs="Calibri"/>
                <w:b w:val="0"/>
                <w:sz w:val="18"/>
                <w:szCs w:val="18"/>
              </w:rPr>
              <w:fldChar w:fldCharType="begin">
                <w:ffData>
                  <w:name w:val="Text95"/>
                  <w:enabled/>
                  <w:calcOnExit w:val="0"/>
                  <w:textInput/>
                </w:ffData>
              </w:fldChar>
            </w:r>
            <w:bookmarkStart w:id="19" w:name="Text95"/>
            <w:r w:rsidRPr="003A3D79">
              <w:rPr>
                <w:rFonts w:ascii="Calibri" w:hAnsi="Calibri" w:cs="Calibri"/>
                <w:b w:val="0"/>
                <w:sz w:val="18"/>
                <w:szCs w:val="18"/>
              </w:rPr>
              <w:instrText xml:space="preserve"> FORMTEXT </w:instrText>
            </w:r>
            <w:r w:rsidRPr="003A3D79">
              <w:rPr>
                <w:rFonts w:ascii="Calibri" w:hAnsi="Calibri" w:cs="Calibri"/>
                <w:b w:val="0"/>
                <w:sz w:val="18"/>
                <w:szCs w:val="18"/>
              </w:rPr>
            </w:r>
            <w:r w:rsidRPr="003A3D79">
              <w:rPr>
                <w:rFonts w:ascii="Calibri" w:hAnsi="Calibri" w:cs="Calibri"/>
                <w:b w:val="0"/>
                <w:sz w:val="18"/>
                <w:szCs w:val="18"/>
              </w:rPr>
              <w:fldChar w:fldCharType="separate"/>
            </w:r>
            <w:r w:rsidRPr="003A3D79">
              <w:rPr>
                <w:rFonts w:ascii="Calibri" w:hAnsi="Calibri" w:cs="Calibri"/>
                <w:b w:val="0"/>
                <w:sz w:val="18"/>
                <w:szCs w:val="18"/>
              </w:rPr>
              <w:t> </w:t>
            </w:r>
            <w:r w:rsidRPr="003A3D79">
              <w:rPr>
                <w:rFonts w:ascii="Calibri" w:hAnsi="Calibri" w:cs="Calibri"/>
                <w:b w:val="0"/>
                <w:sz w:val="18"/>
                <w:szCs w:val="18"/>
              </w:rPr>
              <w:t> </w:t>
            </w:r>
            <w:r w:rsidRPr="003A3D79">
              <w:rPr>
                <w:rFonts w:ascii="Calibri" w:hAnsi="Calibri" w:cs="Calibri"/>
                <w:b w:val="0"/>
                <w:sz w:val="18"/>
                <w:szCs w:val="18"/>
              </w:rPr>
              <w:t> </w:t>
            </w:r>
            <w:r w:rsidRPr="003A3D79">
              <w:rPr>
                <w:rFonts w:ascii="Calibri" w:hAnsi="Calibri" w:cs="Calibri"/>
                <w:b w:val="0"/>
                <w:sz w:val="18"/>
                <w:szCs w:val="18"/>
              </w:rPr>
              <w:t> </w:t>
            </w:r>
            <w:r w:rsidRPr="003A3D79">
              <w:rPr>
                <w:rFonts w:ascii="Calibri" w:hAnsi="Calibri" w:cs="Calibri"/>
                <w:b w:val="0"/>
                <w:sz w:val="18"/>
                <w:szCs w:val="18"/>
              </w:rPr>
              <w:t> </w:t>
            </w:r>
            <w:r w:rsidRPr="003A3D79">
              <w:rPr>
                <w:rFonts w:ascii="Calibri" w:hAnsi="Calibri" w:cs="Calibri"/>
                <w:b w:val="0"/>
                <w:sz w:val="18"/>
                <w:szCs w:val="18"/>
              </w:rPr>
              <w:fldChar w:fldCharType="end"/>
            </w:r>
            <w:bookmarkEnd w:id="19"/>
          </w:p>
        </w:tc>
      </w:tr>
      <w:tr w:rsidR="00B24539" w:rsidRPr="003A3D79" w14:paraId="50041339" w14:textId="77777777" w:rsidTr="001250F7">
        <w:trPr>
          <w:trHeight w:val="288"/>
          <w:jc w:val="center"/>
        </w:trPr>
        <w:tc>
          <w:tcPr>
            <w:tcW w:w="7925" w:type="dxa"/>
            <w:tcBorders>
              <w:top w:val="single" w:sz="4" w:space="0" w:color="auto"/>
              <w:left w:val="nil"/>
              <w:bottom w:val="single" w:sz="4" w:space="0" w:color="auto"/>
              <w:right w:val="nil"/>
            </w:tcBorders>
            <w:vAlign w:val="bottom"/>
          </w:tcPr>
          <w:p w14:paraId="2715138F" w14:textId="77777777" w:rsidR="00B24539" w:rsidRPr="003A3D79" w:rsidRDefault="00B24539" w:rsidP="003100A4">
            <w:pPr>
              <w:pStyle w:val="FieldText"/>
              <w:rPr>
                <w:rFonts w:ascii="Calibri" w:hAnsi="Calibri" w:cs="Calibri"/>
                <w:b w:val="0"/>
                <w:sz w:val="18"/>
                <w:szCs w:val="18"/>
              </w:rPr>
            </w:pPr>
            <w:r w:rsidRPr="003A3D79">
              <w:rPr>
                <w:rFonts w:ascii="Calibri" w:hAnsi="Calibri" w:cs="Calibri"/>
                <w:b w:val="0"/>
                <w:sz w:val="18"/>
                <w:szCs w:val="18"/>
              </w:rPr>
              <w:fldChar w:fldCharType="begin">
                <w:ffData>
                  <w:name w:val="Text96"/>
                  <w:enabled/>
                  <w:calcOnExit w:val="0"/>
                  <w:textInput/>
                </w:ffData>
              </w:fldChar>
            </w:r>
            <w:bookmarkStart w:id="20" w:name="Text96"/>
            <w:r w:rsidRPr="003A3D79">
              <w:rPr>
                <w:rFonts w:ascii="Calibri" w:hAnsi="Calibri" w:cs="Calibri"/>
                <w:b w:val="0"/>
                <w:sz w:val="18"/>
                <w:szCs w:val="18"/>
              </w:rPr>
              <w:instrText xml:space="preserve"> FORMTEXT </w:instrText>
            </w:r>
            <w:r w:rsidRPr="003A3D79">
              <w:rPr>
                <w:rFonts w:ascii="Calibri" w:hAnsi="Calibri" w:cs="Calibri"/>
                <w:b w:val="0"/>
                <w:sz w:val="18"/>
                <w:szCs w:val="18"/>
              </w:rPr>
            </w:r>
            <w:r w:rsidRPr="003A3D79">
              <w:rPr>
                <w:rFonts w:ascii="Calibri" w:hAnsi="Calibri" w:cs="Calibri"/>
                <w:b w:val="0"/>
                <w:sz w:val="18"/>
                <w:szCs w:val="18"/>
              </w:rPr>
              <w:fldChar w:fldCharType="separate"/>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sz w:val="18"/>
                <w:szCs w:val="18"/>
              </w:rPr>
              <w:fldChar w:fldCharType="end"/>
            </w:r>
            <w:bookmarkEnd w:id="20"/>
          </w:p>
        </w:tc>
        <w:tc>
          <w:tcPr>
            <w:tcW w:w="1350" w:type="dxa"/>
            <w:tcBorders>
              <w:top w:val="nil"/>
              <w:left w:val="nil"/>
              <w:bottom w:val="nil"/>
              <w:right w:val="nil"/>
            </w:tcBorders>
            <w:vAlign w:val="center"/>
          </w:tcPr>
          <w:p w14:paraId="6E9C0A85" w14:textId="77777777" w:rsidR="00B24539" w:rsidRPr="003A3D79" w:rsidRDefault="00B24539" w:rsidP="00B24539">
            <w:pPr>
              <w:pStyle w:val="FieldText"/>
              <w:jc w:val="center"/>
              <w:rPr>
                <w:rFonts w:ascii="Calibri" w:hAnsi="Calibri" w:cs="Calibri"/>
                <w:b w:val="0"/>
                <w:sz w:val="18"/>
                <w:szCs w:val="18"/>
              </w:rPr>
            </w:pPr>
            <w:r w:rsidRPr="00B24539">
              <w:rPr>
                <w:rFonts w:ascii="Calibri" w:hAnsi="Calibri" w:cs="Calibri"/>
                <w:b w:val="0"/>
                <w:sz w:val="16"/>
                <w:szCs w:val="16"/>
              </w:rPr>
              <w:fldChar w:fldCharType="begin">
                <w:ffData>
                  <w:name w:val="Check5"/>
                  <w:enabled/>
                  <w:calcOnExit w:val="0"/>
                  <w:checkBox>
                    <w:sizeAuto/>
                    <w:default w:val="0"/>
                  </w:checkBox>
                </w:ffData>
              </w:fldChar>
            </w:r>
            <w:r w:rsidRPr="00B24539">
              <w:rPr>
                <w:rFonts w:ascii="Calibri" w:hAnsi="Calibri" w:cs="Calibri"/>
                <w:b w:val="0"/>
                <w:sz w:val="16"/>
                <w:szCs w:val="16"/>
              </w:rPr>
              <w:instrText xml:space="preserve"> FORMCHECKBOX </w:instrText>
            </w:r>
            <w:r w:rsidR="00FB5C8C">
              <w:rPr>
                <w:rFonts w:ascii="Calibri" w:hAnsi="Calibri" w:cs="Calibri"/>
                <w:b w:val="0"/>
                <w:sz w:val="16"/>
                <w:szCs w:val="16"/>
              </w:rPr>
            </w:r>
            <w:r w:rsidR="00FB5C8C">
              <w:rPr>
                <w:rFonts w:ascii="Calibri" w:hAnsi="Calibri" w:cs="Calibri"/>
                <w:b w:val="0"/>
                <w:sz w:val="16"/>
                <w:szCs w:val="16"/>
              </w:rPr>
              <w:fldChar w:fldCharType="separate"/>
            </w:r>
            <w:r w:rsidRPr="00B24539">
              <w:rPr>
                <w:rFonts w:ascii="Calibri" w:hAnsi="Calibri" w:cs="Calibri"/>
                <w:b w:val="0"/>
                <w:sz w:val="16"/>
                <w:szCs w:val="16"/>
              </w:rPr>
              <w:fldChar w:fldCharType="end"/>
            </w:r>
            <w:r w:rsidRPr="00B24539">
              <w:rPr>
                <w:rFonts w:ascii="Calibri" w:hAnsi="Calibri" w:cs="Calibri"/>
                <w:b w:val="0"/>
                <w:sz w:val="16"/>
                <w:szCs w:val="16"/>
              </w:rPr>
              <w:t xml:space="preserve"> Yes  </w:t>
            </w:r>
            <w:r w:rsidRPr="00B24539">
              <w:rPr>
                <w:rFonts w:ascii="Calibri" w:hAnsi="Calibri" w:cs="Calibri"/>
                <w:b w:val="0"/>
                <w:sz w:val="16"/>
                <w:szCs w:val="16"/>
              </w:rPr>
              <w:fldChar w:fldCharType="begin">
                <w:ffData>
                  <w:name w:val="Check5"/>
                  <w:enabled/>
                  <w:calcOnExit w:val="0"/>
                  <w:checkBox>
                    <w:sizeAuto/>
                    <w:default w:val="0"/>
                  </w:checkBox>
                </w:ffData>
              </w:fldChar>
            </w:r>
            <w:r w:rsidRPr="00B24539">
              <w:rPr>
                <w:rFonts w:ascii="Calibri" w:hAnsi="Calibri" w:cs="Calibri"/>
                <w:b w:val="0"/>
                <w:sz w:val="16"/>
                <w:szCs w:val="16"/>
              </w:rPr>
              <w:instrText xml:space="preserve"> FORMCHECKBOX </w:instrText>
            </w:r>
            <w:r w:rsidR="00FB5C8C">
              <w:rPr>
                <w:rFonts w:ascii="Calibri" w:hAnsi="Calibri" w:cs="Calibri"/>
                <w:b w:val="0"/>
                <w:sz w:val="16"/>
                <w:szCs w:val="16"/>
              </w:rPr>
            </w:r>
            <w:r w:rsidR="00FB5C8C">
              <w:rPr>
                <w:rFonts w:ascii="Calibri" w:hAnsi="Calibri" w:cs="Calibri"/>
                <w:b w:val="0"/>
                <w:sz w:val="16"/>
                <w:szCs w:val="16"/>
              </w:rPr>
              <w:fldChar w:fldCharType="separate"/>
            </w:r>
            <w:r w:rsidRPr="00B24539">
              <w:rPr>
                <w:rFonts w:ascii="Calibri" w:hAnsi="Calibri" w:cs="Calibri"/>
                <w:b w:val="0"/>
                <w:sz w:val="16"/>
                <w:szCs w:val="16"/>
              </w:rPr>
              <w:fldChar w:fldCharType="end"/>
            </w:r>
            <w:r w:rsidRPr="00B24539">
              <w:rPr>
                <w:rFonts w:ascii="Calibri" w:hAnsi="Calibri" w:cs="Calibri"/>
                <w:b w:val="0"/>
                <w:sz w:val="16"/>
                <w:szCs w:val="16"/>
              </w:rPr>
              <w:t xml:space="preserve"> No</w:t>
            </w:r>
          </w:p>
        </w:tc>
        <w:tc>
          <w:tcPr>
            <w:tcW w:w="270" w:type="dxa"/>
            <w:tcBorders>
              <w:top w:val="nil"/>
              <w:left w:val="nil"/>
              <w:bottom w:val="nil"/>
              <w:right w:val="nil"/>
            </w:tcBorders>
          </w:tcPr>
          <w:p w14:paraId="734C8BA5" w14:textId="77777777" w:rsidR="00B24539" w:rsidRPr="003A3D79" w:rsidRDefault="00B24539" w:rsidP="003100A4">
            <w:pPr>
              <w:pStyle w:val="FieldText"/>
              <w:rPr>
                <w:rFonts w:ascii="Calibri" w:hAnsi="Calibri" w:cs="Calibri"/>
                <w:sz w:val="18"/>
                <w:szCs w:val="18"/>
              </w:rPr>
            </w:pPr>
          </w:p>
        </w:tc>
        <w:tc>
          <w:tcPr>
            <w:tcW w:w="955" w:type="dxa"/>
            <w:tcBorders>
              <w:top w:val="single" w:sz="4" w:space="0" w:color="auto"/>
              <w:left w:val="nil"/>
              <w:bottom w:val="single" w:sz="4" w:space="0" w:color="auto"/>
              <w:right w:val="nil"/>
            </w:tcBorders>
            <w:vAlign w:val="bottom"/>
          </w:tcPr>
          <w:p w14:paraId="5A96388B" w14:textId="77777777" w:rsidR="00B24539" w:rsidRPr="003A3D79" w:rsidRDefault="00B24539" w:rsidP="003100A4">
            <w:pPr>
              <w:pStyle w:val="FieldText"/>
              <w:rPr>
                <w:rFonts w:ascii="Calibri" w:hAnsi="Calibri" w:cs="Calibri"/>
                <w:sz w:val="18"/>
                <w:szCs w:val="18"/>
              </w:rPr>
            </w:pPr>
            <w:r w:rsidRPr="003A3D79">
              <w:rPr>
                <w:rFonts w:ascii="Calibri" w:hAnsi="Calibri" w:cs="Calibri"/>
                <w:sz w:val="18"/>
                <w:szCs w:val="18"/>
              </w:rPr>
              <w:fldChar w:fldCharType="begin">
                <w:ffData>
                  <w:name w:val="Text95"/>
                  <w:enabled/>
                  <w:calcOnExit w:val="0"/>
                  <w:textInput/>
                </w:ffData>
              </w:fldChar>
            </w:r>
            <w:r w:rsidRPr="003A3D79">
              <w:rPr>
                <w:rFonts w:ascii="Calibri" w:hAnsi="Calibri" w:cs="Calibri"/>
                <w:sz w:val="18"/>
                <w:szCs w:val="18"/>
              </w:rPr>
              <w:instrText xml:space="preserve"> FORMTEXT </w:instrText>
            </w:r>
            <w:r w:rsidRPr="003A3D79">
              <w:rPr>
                <w:rFonts w:ascii="Calibri" w:hAnsi="Calibri" w:cs="Calibri"/>
                <w:sz w:val="18"/>
                <w:szCs w:val="18"/>
              </w:rPr>
            </w:r>
            <w:r w:rsidRPr="003A3D79">
              <w:rPr>
                <w:rFonts w:ascii="Calibri" w:hAnsi="Calibri" w:cs="Calibri"/>
                <w:sz w:val="18"/>
                <w:szCs w:val="18"/>
              </w:rPr>
              <w:fldChar w:fldCharType="separate"/>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sz w:val="18"/>
                <w:szCs w:val="18"/>
              </w:rPr>
              <w:fldChar w:fldCharType="end"/>
            </w:r>
          </w:p>
        </w:tc>
      </w:tr>
      <w:tr w:rsidR="00B24539" w:rsidRPr="003A3D79" w14:paraId="2EE5EE88" w14:textId="77777777" w:rsidTr="001250F7">
        <w:trPr>
          <w:trHeight w:val="288"/>
          <w:jc w:val="center"/>
        </w:trPr>
        <w:tc>
          <w:tcPr>
            <w:tcW w:w="7925" w:type="dxa"/>
            <w:tcBorders>
              <w:top w:val="single" w:sz="4" w:space="0" w:color="auto"/>
              <w:left w:val="nil"/>
              <w:bottom w:val="single" w:sz="4" w:space="0" w:color="auto"/>
              <w:right w:val="nil"/>
            </w:tcBorders>
            <w:vAlign w:val="bottom"/>
          </w:tcPr>
          <w:p w14:paraId="47624CAB" w14:textId="77777777" w:rsidR="00B24539" w:rsidRPr="003A3D79" w:rsidRDefault="00B24539" w:rsidP="003100A4">
            <w:pPr>
              <w:pStyle w:val="FieldText"/>
              <w:rPr>
                <w:rFonts w:ascii="Calibri" w:hAnsi="Calibri" w:cs="Calibri"/>
                <w:b w:val="0"/>
                <w:sz w:val="18"/>
                <w:szCs w:val="18"/>
              </w:rPr>
            </w:pPr>
            <w:r w:rsidRPr="003A3D79">
              <w:rPr>
                <w:rFonts w:ascii="Calibri" w:hAnsi="Calibri" w:cs="Calibri"/>
                <w:b w:val="0"/>
                <w:sz w:val="18"/>
                <w:szCs w:val="18"/>
              </w:rPr>
              <w:fldChar w:fldCharType="begin">
                <w:ffData>
                  <w:name w:val="Text96"/>
                  <w:enabled/>
                  <w:calcOnExit w:val="0"/>
                  <w:textInput/>
                </w:ffData>
              </w:fldChar>
            </w:r>
            <w:r w:rsidRPr="003A3D79">
              <w:rPr>
                <w:rFonts w:ascii="Calibri" w:hAnsi="Calibri" w:cs="Calibri"/>
                <w:b w:val="0"/>
                <w:sz w:val="18"/>
                <w:szCs w:val="18"/>
              </w:rPr>
              <w:instrText xml:space="preserve"> FORMTEXT </w:instrText>
            </w:r>
            <w:r w:rsidRPr="003A3D79">
              <w:rPr>
                <w:rFonts w:ascii="Calibri" w:hAnsi="Calibri" w:cs="Calibri"/>
                <w:b w:val="0"/>
                <w:sz w:val="18"/>
                <w:szCs w:val="18"/>
              </w:rPr>
            </w:r>
            <w:r w:rsidRPr="003A3D79">
              <w:rPr>
                <w:rFonts w:ascii="Calibri" w:hAnsi="Calibri" w:cs="Calibri"/>
                <w:b w:val="0"/>
                <w:sz w:val="18"/>
                <w:szCs w:val="18"/>
              </w:rPr>
              <w:fldChar w:fldCharType="separate"/>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sz w:val="18"/>
                <w:szCs w:val="18"/>
              </w:rPr>
              <w:fldChar w:fldCharType="end"/>
            </w:r>
          </w:p>
        </w:tc>
        <w:tc>
          <w:tcPr>
            <w:tcW w:w="1350" w:type="dxa"/>
            <w:tcBorders>
              <w:top w:val="nil"/>
              <w:left w:val="nil"/>
              <w:bottom w:val="nil"/>
              <w:right w:val="nil"/>
            </w:tcBorders>
            <w:vAlign w:val="center"/>
          </w:tcPr>
          <w:p w14:paraId="21242998" w14:textId="77777777" w:rsidR="00B24539" w:rsidRPr="003A3D79" w:rsidRDefault="00B24539" w:rsidP="00B24539">
            <w:pPr>
              <w:pStyle w:val="FieldText"/>
              <w:jc w:val="center"/>
              <w:rPr>
                <w:rFonts w:ascii="Calibri" w:hAnsi="Calibri" w:cs="Calibri"/>
                <w:b w:val="0"/>
                <w:sz w:val="18"/>
                <w:szCs w:val="18"/>
              </w:rPr>
            </w:pPr>
            <w:r w:rsidRPr="00B24539">
              <w:rPr>
                <w:rFonts w:ascii="Calibri" w:hAnsi="Calibri" w:cs="Calibri"/>
                <w:b w:val="0"/>
                <w:sz w:val="16"/>
                <w:szCs w:val="16"/>
              </w:rPr>
              <w:fldChar w:fldCharType="begin">
                <w:ffData>
                  <w:name w:val="Check5"/>
                  <w:enabled/>
                  <w:calcOnExit w:val="0"/>
                  <w:checkBox>
                    <w:sizeAuto/>
                    <w:default w:val="0"/>
                  </w:checkBox>
                </w:ffData>
              </w:fldChar>
            </w:r>
            <w:r w:rsidRPr="00B24539">
              <w:rPr>
                <w:rFonts w:ascii="Calibri" w:hAnsi="Calibri" w:cs="Calibri"/>
                <w:b w:val="0"/>
                <w:sz w:val="16"/>
                <w:szCs w:val="16"/>
              </w:rPr>
              <w:instrText xml:space="preserve"> FORMCHECKBOX </w:instrText>
            </w:r>
            <w:r w:rsidR="00FB5C8C">
              <w:rPr>
                <w:rFonts w:ascii="Calibri" w:hAnsi="Calibri" w:cs="Calibri"/>
                <w:b w:val="0"/>
                <w:sz w:val="16"/>
                <w:szCs w:val="16"/>
              </w:rPr>
            </w:r>
            <w:r w:rsidR="00FB5C8C">
              <w:rPr>
                <w:rFonts w:ascii="Calibri" w:hAnsi="Calibri" w:cs="Calibri"/>
                <w:b w:val="0"/>
                <w:sz w:val="16"/>
                <w:szCs w:val="16"/>
              </w:rPr>
              <w:fldChar w:fldCharType="separate"/>
            </w:r>
            <w:r w:rsidRPr="00B24539">
              <w:rPr>
                <w:rFonts w:ascii="Calibri" w:hAnsi="Calibri" w:cs="Calibri"/>
                <w:b w:val="0"/>
                <w:sz w:val="16"/>
                <w:szCs w:val="16"/>
              </w:rPr>
              <w:fldChar w:fldCharType="end"/>
            </w:r>
            <w:r w:rsidRPr="00B24539">
              <w:rPr>
                <w:rFonts w:ascii="Calibri" w:hAnsi="Calibri" w:cs="Calibri"/>
                <w:b w:val="0"/>
                <w:sz w:val="16"/>
                <w:szCs w:val="16"/>
              </w:rPr>
              <w:t xml:space="preserve"> Yes  </w:t>
            </w:r>
            <w:r w:rsidRPr="00B24539">
              <w:rPr>
                <w:rFonts w:ascii="Calibri" w:hAnsi="Calibri" w:cs="Calibri"/>
                <w:b w:val="0"/>
                <w:sz w:val="16"/>
                <w:szCs w:val="16"/>
              </w:rPr>
              <w:fldChar w:fldCharType="begin">
                <w:ffData>
                  <w:name w:val="Check5"/>
                  <w:enabled/>
                  <w:calcOnExit w:val="0"/>
                  <w:checkBox>
                    <w:sizeAuto/>
                    <w:default w:val="0"/>
                  </w:checkBox>
                </w:ffData>
              </w:fldChar>
            </w:r>
            <w:r w:rsidRPr="00B24539">
              <w:rPr>
                <w:rFonts w:ascii="Calibri" w:hAnsi="Calibri" w:cs="Calibri"/>
                <w:b w:val="0"/>
                <w:sz w:val="16"/>
                <w:szCs w:val="16"/>
              </w:rPr>
              <w:instrText xml:space="preserve"> FORMCHECKBOX </w:instrText>
            </w:r>
            <w:r w:rsidR="00FB5C8C">
              <w:rPr>
                <w:rFonts w:ascii="Calibri" w:hAnsi="Calibri" w:cs="Calibri"/>
                <w:b w:val="0"/>
                <w:sz w:val="16"/>
                <w:szCs w:val="16"/>
              </w:rPr>
            </w:r>
            <w:r w:rsidR="00FB5C8C">
              <w:rPr>
                <w:rFonts w:ascii="Calibri" w:hAnsi="Calibri" w:cs="Calibri"/>
                <w:b w:val="0"/>
                <w:sz w:val="16"/>
                <w:szCs w:val="16"/>
              </w:rPr>
              <w:fldChar w:fldCharType="separate"/>
            </w:r>
            <w:r w:rsidRPr="00B24539">
              <w:rPr>
                <w:rFonts w:ascii="Calibri" w:hAnsi="Calibri" w:cs="Calibri"/>
                <w:b w:val="0"/>
                <w:sz w:val="16"/>
                <w:szCs w:val="16"/>
              </w:rPr>
              <w:fldChar w:fldCharType="end"/>
            </w:r>
            <w:r w:rsidRPr="00B24539">
              <w:rPr>
                <w:rFonts w:ascii="Calibri" w:hAnsi="Calibri" w:cs="Calibri"/>
                <w:b w:val="0"/>
                <w:sz w:val="16"/>
                <w:szCs w:val="16"/>
              </w:rPr>
              <w:t xml:space="preserve"> No</w:t>
            </w:r>
          </w:p>
        </w:tc>
        <w:tc>
          <w:tcPr>
            <w:tcW w:w="270" w:type="dxa"/>
            <w:tcBorders>
              <w:top w:val="nil"/>
              <w:left w:val="nil"/>
              <w:bottom w:val="nil"/>
              <w:right w:val="nil"/>
            </w:tcBorders>
          </w:tcPr>
          <w:p w14:paraId="035C6E29" w14:textId="77777777" w:rsidR="00B24539" w:rsidRPr="003A3D79" w:rsidRDefault="00B24539" w:rsidP="003100A4">
            <w:pPr>
              <w:pStyle w:val="FieldText"/>
              <w:rPr>
                <w:rFonts w:ascii="Calibri" w:hAnsi="Calibri" w:cs="Calibri"/>
                <w:sz w:val="18"/>
                <w:szCs w:val="18"/>
              </w:rPr>
            </w:pPr>
          </w:p>
        </w:tc>
        <w:tc>
          <w:tcPr>
            <w:tcW w:w="955" w:type="dxa"/>
            <w:tcBorders>
              <w:top w:val="single" w:sz="4" w:space="0" w:color="auto"/>
              <w:left w:val="nil"/>
              <w:bottom w:val="single" w:sz="4" w:space="0" w:color="auto"/>
              <w:right w:val="nil"/>
            </w:tcBorders>
            <w:vAlign w:val="bottom"/>
          </w:tcPr>
          <w:p w14:paraId="0BFAC861" w14:textId="77777777" w:rsidR="00B24539" w:rsidRPr="003A3D79" w:rsidRDefault="00B24539" w:rsidP="003100A4">
            <w:pPr>
              <w:pStyle w:val="FieldText"/>
              <w:rPr>
                <w:rFonts w:ascii="Calibri" w:hAnsi="Calibri" w:cs="Calibri"/>
                <w:sz w:val="18"/>
                <w:szCs w:val="18"/>
              </w:rPr>
            </w:pPr>
            <w:r w:rsidRPr="003A3D79">
              <w:rPr>
                <w:rFonts w:ascii="Calibri" w:hAnsi="Calibri" w:cs="Calibri"/>
                <w:sz w:val="18"/>
                <w:szCs w:val="18"/>
              </w:rPr>
              <w:fldChar w:fldCharType="begin">
                <w:ffData>
                  <w:name w:val="Text95"/>
                  <w:enabled/>
                  <w:calcOnExit w:val="0"/>
                  <w:textInput/>
                </w:ffData>
              </w:fldChar>
            </w:r>
            <w:r w:rsidRPr="003A3D79">
              <w:rPr>
                <w:rFonts w:ascii="Calibri" w:hAnsi="Calibri" w:cs="Calibri"/>
                <w:sz w:val="18"/>
                <w:szCs w:val="18"/>
              </w:rPr>
              <w:instrText xml:space="preserve"> FORMTEXT </w:instrText>
            </w:r>
            <w:r w:rsidRPr="003A3D79">
              <w:rPr>
                <w:rFonts w:ascii="Calibri" w:hAnsi="Calibri" w:cs="Calibri"/>
                <w:sz w:val="18"/>
                <w:szCs w:val="18"/>
              </w:rPr>
            </w:r>
            <w:r w:rsidRPr="003A3D79">
              <w:rPr>
                <w:rFonts w:ascii="Calibri" w:hAnsi="Calibri" w:cs="Calibri"/>
                <w:sz w:val="18"/>
                <w:szCs w:val="18"/>
              </w:rPr>
              <w:fldChar w:fldCharType="separate"/>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sz w:val="18"/>
                <w:szCs w:val="18"/>
              </w:rPr>
              <w:fldChar w:fldCharType="end"/>
            </w:r>
          </w:p>
        </w:tc>
      </w:tr>
      <w:tr w:rsidR="00B24539" w:rsidRPr="003A3D79" w14:paraId="13DD532B" w14:textId="77777777" w:rsidTr="001250F7">
        <w:trPr>
          <w:trHeight w:val="288"/>
          <w:jc w:val="center"/>
        </w:trPr>
        <w:tc>
          <w:tcPr>
            <w:tcW w:w="7925" w:type="dxa"/>
            <w:tcBorders>
              <w:top w:val="single" w:sz="4" w:space="0" w:color="auto"/>
              <w:left w:val="nil"/>
              <w:bottom w:val="single" w:sz="4" w:space="0" w:color="auto"/>
              <w:right w:val="nil"/>
            </w:tcBorders>
            <w:vAlign w:val="bottom"/>
          </w:tcPr>
          <w:p w14:paraId="45FCA136" w14:textId="77777777" w:rsidR="00B24539" w:rsidRPr="003A3D79" w:rsidRDefault="00B24539" w:rsidP="003100A4">
            <w:pPr>
              <w:pStyle w:val="FieldText"/>
              <w:rPr>
                <w:rFonts w:ascii="Calibri" w:hAnsi="Calibri" w:cs="Calibri"/>
                <w:b w:val="0"/>
                <w:sz w:val="18"/>
                <w:szCs w:val="18"/>
              </w:rPr>
            </w:pPr>
            <w:r w:rsidRPr="003A3D79">
              <w:rPr>
                <w:rFonts w:ascii="Calibri" w:hAnsi="Calibri" w:cs="Calibri"/>
                <w:b w:val="0"/>
                <w:sz w:val="18"/>
                <w:szCs w:val="18"/>
              </w:rPr>
              <w:fldChar w:fldCharType="begin">
                <w:ffData>
                  <w:name w:val="Text96"/>
                  <w:enabled/>
                  <w:calcOnExit w:val="0"/>
                  <w:textInput/>
                </w:ffData>
              </w:fldChar>
            </w:r>
            <w:r w:rsidRPr="003A3D79">
              <w:rPr>
                <w:rFonts w:ascii="Calibri" w:hAnsi="Calibri" w:cs="Calibri"/>
                <w:b w:val="0"/>
                <w:sz w:val="18"/>
                <w:szCs w:val="18"/>
              </w:rPr>
              <w:instrText xml:space="preserve"> FORMTEXT </w:instrText>
            </w:r>
            <w:r w:rsidRPr="003A3D79">
              <w:rPr>
                <w:rFonts w:ascii="Calibri" w:hAnsi="Calibri" w:cs="Calibri"/>
                <w:b w:val="0"/>
                <w:sz w:val="18"/>
                <w:szCs w:val="18"/>
              </w:rPr>
            </w:r>
            <w:r w:rsidRPr="003A3D79">
              <w:rPr>
                <w:rFonts w:ascii="Calibri" w:hAnsi="Calibri" w:cs="Calibri"/>
                <w:b w:val="0"/>
                <w:sz w:val="18"/>
                <w:szCs w:val="18"/>
              </w:rPr>
              <w:fldChar w:fldCharType="separate"/>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noProof/>
                <w:sz w:val="18"/>
                <w:szCs w:val="18"/>
              </w:rPr>
              <w:t> </w:t>
            </w:r>
            <w:r w:rsidRPr="003A3D79">
              <w:rPr>
                <w:rFonts w:ascii="Calibri" w:hAnsi="Calibri" w:cs="Calibri"/>
                <w:b w:val="0"/>
                <w:sz w:val="18"/>
                <w:szCs w:val="18"/>
              </w:rPr>
              <w:fldChar w:fldCharType="end"/>
            </w:r>
          </w:p>
        </w:tc>
        <w:tc>
          <w:tcPr>
            <w:tcW w:w="1350" w:type="dxa"/>
            <w:tcBorders>
              <w:top w:val="nil"/>
              <w:left w:val="nil"/>
              <w:bottom w:val="nil"/>
              <w:right w:val="nil"/>
            </w:tcBorders>
            <w:vAlign w:val="center"/>
          </w:tcPr>
          <w:p w14:paraId="07C16B3D" w14:textId="77777777" w:rsidR="00B24539" w:rsidRPr="003A3D79" w:rsidRDefault="00B24539" w:rsidP="00B24539">
            <w:pPr>
              <w:pStyle w:val="FieldText"/>
              <w:jc w:val="center"/>
              <w:rPr>
                <w:rFonts w:ascii="Calibri" w:hAnsi="Calibri" w:cs="Calibri"/>
                <w:b w:val="0"/>
                <w:sz w:val="18"/>
                <w:szCs w:val="18"/>
              </w:rPr>
            </w:pPr>
            <w:r w:rsidRPr="00B24539">
              <w:rPr>
                <w:rFonts w:ascii="Calibri" w:hAnsi="Calibri" w:cs="Calibri"/>
                <w:b w:val="0"/>
                <w:sz w:val="16"/>
                <w:szCs w:val="16"/>
              </w:rPr>
              <w:fldChar w:fldCharType="begin">
                <w:ffData>
                  <w:name w:val="Check5"/>
                  <w:enabled/>
                  <w:calcOnExit w:val="0"/>
                  <w:checkBox>
                    <w:sizeAuto/>
                    <w:default w:val="0"/>
                  </w:checkBox>
                </w:ffData>
              </w:fldChar>
            </w:r>
            <w:r w:rsidRPr="00B24539">
              <w:rPr>
                <w:rFonts w:ascii="Calibri" w:hAnsi="Calibri" w:cs="Calibri"/>
                <w:b w:val="0"/>
                <w:sz w:val="16"/>
                <w:szCs w:val="16"/>
              </w:rPr>
              <w:instrText xml:space="preserve"> FORMCHECKBOX </w:instrText>
            </w:r>
            <w:r w:rsidR="00FB5C8C">
              <w:rPr>
                <w:rFonts w:ascii="Calibri" w:hAnsi="Calibri" w:cs="Calibri"/>
                <w:b w:val="0"/>
                <w:sz w:val="16"/>
                <w:szCs w:val="16"/>
              </w:rPr>
            </w:r>
            <w:r w:rsidR="00FB5C8C">
              <w:rPr>
                <w:rFonts w:ascii="Calibri" w:hAnsi="Calibri" w:cs="Calibri"/>
                <w:b w:val="0"/>
                <w:sz w:val="16"/>
                <w:szCs w:val="16"/>
              </w:rPr>
              <w:fldChar w:fldCharType="separate"/>
            </w:r>
            <w:r w:rsidRPr="00B24539">
              <w:rPr>
                <w:rFonts w:ascii="Calibri" w:hAnsi="Calibri" w:cs="Calibri"/>
                <w:b w:val="0"/>
                <w:sz w:val="16"/>
                <w:szCs w:val="16"/>
              </w:rPr>
              <w:fldChar w:fldCharType="end"/>
            </w:r>
            <w:r w:rsidRPr="00B24539">
              <w:rPr>
                <w:rFonts w:ascii="Calibri" w:hAnsi="Calibri" w:cs="Calibri"/>
                <w:b w:val="0"/>
                <w:sz w:val="16"/>
                <w:szCs w:val="16"/>
              </w:rPr>
              <w:t xml:space="preserve"> Yes  </w:t>
            </w:r>
            <w:r w:rsidRPr="00B24539">
              <w:rPr>
                <w:rFonts w:ascii="Calibri" w:hAnsi="Calibri" w:cs="Calibri"/>
                <w:b w:val="0"/>
                <w:sz w:val="16"/>
                <w:szCs w:val="16"/>
              </w:rPr>
              <w:fldChar w:fldCharType="begin">
                <w:ffData>
                  <w:name w:val="Check5"/>
                  <w:enabled/>
                  <w:calcOnExit w:val="0"/>
                  <w:checkBox>
                    <w:sizeAuto/>
                    <w:default w:val="0"/>
                  </w:checkBox>
                </w:ffData>
              </w:fldChar>
            </w:r>
            <w:r w:rsidRPr="00B24539">
              <w:rPr>
                <w:rFonts w:ascii="Calibri" w:hAnsi="Calibri" w:cs="Calibri"/>
                <w:b w:val="0"/>
                <w:sz w:val="16"/>
                <w:szCs w:val="16"/>
              </w:rPr>
              <w:instrText xml:space="preserve"> FORMCHECKBOX </w:instrText>
            </w:r>
            <w:r w:rsidR="00FB5C8C">
              <w:rPr>
                <w:rFonts w:ascii="Calibri" w:hAnsi="Calibri" w:cs="Calibri"/>
                <w:b w:val="0"/>
                <w:sz w:val="16"/>
                <w:szCs w:val="16"/>
              </w:rPr>
            </w:r>
            <w:r w:rsidR="00FB5C8C">
              <w:rPr>
                <w:rFonts w:ascii="Calibri" w:hAnsi="Calibri" w:cs="Calibri"/>
                <w:b w:val="0"/>
                <w:sz w:val="16"/>
                <w:szCs w:val="16"/>
              </w:rPr>
              <w:fldChar w:fldCharType="separate"/>
            </w:r>
            <w:r w:rsidRPr="00B24539">
              <w:rPr>
                <w:rFonts w:ascii="Calibri" w:hAnsi="Calibri" w:cs="Calibri"/>
                <w:b w:val="0"/>
                <w:sz w:val="16"/>
                <w:szCs w:val="16"/>
              </w:rPr>
              <w:fldChar w:fldCharType="end"/>
            </w:r>
            <w:r w:rsidRPr="00B24539">
              <w:rPr>
                <w:rFonts w:ascii="Calibri" w:hAnsi="Calibri" w:cs="Calibri"/>
                <w:b w:val="0"/>
                <w:sz w:val="16"/>
                <w:szCs w:val="16"/>
              </w:rPr>
              <w:t xml:space="preserve"> No</w:t>
            </w:r>
          </w:p>
        </w:tc>
        <w:tc>
          <w:tcPr>
            <w:tcW w:w="270" w:type="dxa"/>
            <w:tcBorders>
              <w:top w:val="nil"/>
              <w:left w:val="nil"/>
              <w:bottom w:val="nil"/>
              <w:right w:val="nil"/>
            </w:tcBorders>
          </w:tcPr>
          <w:p w14:paraId="223BB5BD" w14:textId="77777777" w:rsidR="00B24539" w:rsidRPr="003A3D79" w:rsidRDefault="00B24539" w:rsidP="003100A4">
            <w:pPr>
              <w:pStyle w:val="FieldText"/>
              <w:rPr>
                <w:rFonts w:ascii="Calibri" w:hAnsi="Calibri" w:cs="Calibri"/>
                <w:sz w:val="18"/>
                <w:szCs w:val="18"/>
              </w:rPr>
            </w:pPr>
          </w:p>
        </w:tc>
        <w:tc>
          <w:tcPr>
            <w:tcW w:w="955" w:type="dxa"/>
            <w:tcBorders>
              <w:top w:val="single" w:sz="4" w:space="0" w:color="auto"/>
              <w:left w:val="nil"/>
              <w:bottom w:val="single" w:sz="4" w:space="0" w:color="auto"/>
              <w:right w:val="nil"/>
            </w:tcBorders>
            <w:vAlign w:val="bottom"/>
          </w:tcPr>
          <w:p w14:paraId="67B7DE70" w14:textId="77777777" w:rsidR="00B24539" w:rsidRPr="003A3D79" w:rsidRDefault="00B24539" w:rsidP="003100A4">
            <w:pPr>
              <w:pStyle w:val="FieldText"/>
              <w:rPr>
                <w:rFonts w:ascii="Calibri" w:hAnsi="Calibri" w:cs="Calibri"/>
                <w:sz w:val="18"/>
                <w:szCs w:val="18"/>
              </w:rPr>
            </w:pPr>
            <w:r w:rsidRPr="003A3D79">
              <w:rPr>
                <w:rFonts w:ascii="Calibri" w:hAnsi="Calibri" w:cs="Calibri"/>
                <w:sz w:val="18"/>
                <w:szCs w:val="18"/>
              </w:rPr>
              <w:fldChar w:fldCharType="begin">
                <w:ffData>
                  <w:name w:val="Text95"/>
                  <w:enabled/>
                  <w:calcOnExit w:val="0"/>
                  <w:textInput/>
                </w:ffData>
              </w:fldChar>
            </w:r>
            <w:r w:rsidRPr="003A3D79">
              <w:rPr>
                <w:rFonts w:ascii="Calibri" w:hAnsi="Calibri" w:cs="Calibri"/>
                <w:sz w:val="18"/>
                <w:szCs w:val="18"/>
              </w:rPr>
              <w:instrText xml:space="preserve"> FORMTEXT </w:instrText>
            </w:r>
            <w:r w:rsidRPr="003A3D79">
              <w:rPr>
                <w:rFonts w:ascii="Calibri" w:hAnsi="Calibri" w:cs="Calibri"/>
                <w:sz w:val="18"/>
                <w:szCs w:val="18"/>
              </w:rPr>
            </w:r>
            <w:r w:rsidRPr="003A3D79">
              <w:rPr>
                <w:rFonts w:ascii="Calibri" w:hAnsi="Calibri" w:cs="Calibri"/>
                <w:sz w:val="18"/>
                <w:szCs w:val="18"/>
              </w:rPr>
              <w:fldChar w:fldCharType="separate"/>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noProof/>
                <w:sz w:val="18"/>
                <w:szCs w:val="18"/>
              </w:rPr>
              <w:t> </w:t>
            </w:r>
            <w:r w:rsidRPr="003A3D79">
              <w:rPr>
                <w:rFonts w:ascii="Calibri" w:hAnsi="Calibri" w:cs="Calibri"/>
                <w:sz w:val="18"/>
                <w:szCs w:val="18"/>
              </w:rPr>
              <w:fldChar w:fldCharType="end"/>
            </w:r>
          </w:p>
        </w:tc>
      </w:tr>
    </w:tbl>
    <w:p w14:paraId="2CCC625A" w14:textId="77777777" w:rsidR="003A79DE" w:rsidRPr="003A3D79" w:rsidRDefault="003A79DE" w:rsidP="003A79DE">
      <w:pPr>
        <w:rPr>
          <w:rFonts w:ascii="Calibri" w:hAnsi="Calibri" w:cs="Calibri"/>
          <w:sz w:val="18"/>
          <w:szCs w:val="18"/>
        </w:rPr>
      </w:pPr>
    </w:p>
    <w:p w14:paraId="37E5E658" w14:textId="77777777" w:rsidR="001250F7" w:rsidRPr="006674FC" w:rsidRDefault="001250F7" w:rsidP="001250F7">
      <w:pPr>
        <w:rPr>
          <w:rFonts w:ascii="Calibri" w:hAnsi="Calibri"/>
        </w:rPr>
      </w:pPr>
    </w:p>
    <w:tbl>
      <w:tblPr>
        <w:tblW w:w="10602" w:type="dxa"/>
        <w:jc w:val="center"/>
        <w:tblLayout w:type="fixed"/>
        <w:tblLook w:val="0000" w:firstRow="0" w:lastRow="0" w:firstColumn="0" w:lastColumn="0" w:noHBand="0" w:noVBand="0"/>
      </w:tblPr>
      <w:tblGrid>
        <w:gridCol w:w="696"/>
        <w:gridCol w:w="360"/>
        <w:gridCol w:w="540"/>
        <w:gridCol w:w="317"/>
        <w:gridCol w:w="540"/>
        <w:gridCol w:w="1269"/>
        <w:gridCol w:w="1081"/>
        <w:gridCol w:w="890"/>
        <w:gridCol w:w="99"/>
        <w:gridCol w:w="441"/>
        <w:gridCol w:w="370"/>
        <w:gridCol w:w="881"/>
        <w:gridCol w:w="3022"/>
        <w:gridCol w:w="96"/>
      </w:tblGrid>
      <w:tr w:rsidR="001250F7" w:rsidRPr="006674FC" w14:paraId="09C24C50" w14:textId="77777777" w:rsidTr="00EF06E8">
        <w:trPr>
          <w:trHeight w:hRule="exact" w:val="288"/>
          <w:jc w:val="center"/>
        </w:trPr>
        <w:tc>
          <w:tcPr>
            <w:tcW w:w="10602" w:type="dxa"/>
            <w:gridSpan w:val="14"/>
            <w:shd w:val="clear" w:color="auto" w:fill="000000"/>
            <w:vAlign w:val="center"/>
          </w:tcPr>
          <w:p w14:paraId="09C29B09" w14:textId="77777777" w:rsidR="001250F7" w:rsidRPr="006674FC" w:rsidRDefault="001250F7" w:rsidP="00FB5C8C">
            <w:pPr>
              <w:pStyle w:val="Heading3"/>
              <w:jc w:val="left"/>
              <w:rPr>
                <w:rFonts w:ascii="Calibri" w:hAnsi="Calibri"/>
              </w:rPr>
            </w:pPr>
            <w:r w:rsidRPr="006674FC">
              <w:rPr>
                <w:rFonts w:ascii="Calibri" w:hAnsi="Calibri"/>
              </w:rPr>
              <w:t>Skills, Licenses, Certifications</w:t>
            </w:r>
          </w:p>
        </w:tc>
      </w:tr>
      <w:tr w:rsidR="001250F7" w:rsidRPr="006674FC" w14:paraId="6F02635C" w14:textId="77777777" w:rsidTr="00EF06E8">
        <w:trPr>
          <w:trHeight w:hRule="exact" w:val="315"/>
          <w:jc w:val="center"/>
        </w:trPr>
        <w:tc>
          <w:tcPr>
            <w:tcW w:w="10602" w:type="dxa"/>
            <w:gridSpan w:val="14"/>
            <w:vAlign w:val="bottom"/>
          </w:tcPr>
          <w:p w14:paraId="7DF65AB2" w14:textId="77777777" w:rsidR="001250F7" w:rsidRPr="006674FC" w:rsidRDefault="001250F7" w:rsidP="00FB5C8C">
            <w:pPr>
              <w:pStyle w:val="BodyText4"/>
              <w:rPr>
                <w:rFonts w:ascii="Calibri" w:hAnsi="Calibri"/>
                <w:i w:val="0"/>
                <w:sz w:val="16"/>
                <w:szCs w:val="16"/>
              </w:rPr>
            </w:pPr>
            <w:r w:rsidRPr="006674FC">
              <w:rPr>
                <w:rFonts w:ascii="Calibri" w:hAnsi="Calibri"/>
                <w:sz w:val="16"/>
                <w:szCs w:val="16"/>
              </w:rPr>
              <w:t>List any licenses, certifications, skills (e.g., NYS driver’s license, commercial driver’s license, skilled trade apprenticeship, computer skills).</w:t>
            </w:r>
          </w:p>
        </w:tc>
      </w:tr>
      <w:tr w:rsidR="001250F7" w:rsidRPr="006674FC" w14:paraId="34E0A091" w14:textId="77777777" w:rsidTr="00EF06E8">
        <w:trPr>
          <w:trHeight w:hRule="exact" w:val="621"/>
          <w:jc w:val="center"/>
        </w:trPr>
        <w:tc>
          <w:tcPr>
            <w:tcW w:w="10602" w:type="dxa"/>
            <w:gridSpan w:val="14"/>
            <w:tcBorders>
              <w:bottom w:val="single" w:sz="4" w:space="0" w:color="auto"/>
            </w:tcBorders>
          </w:tcPr>
          <w:p w14:paraId="49AAB4A3" w14:textId="77777777" w:rsidR="001250F7" w:rsidRPr="001250F7" w:rsidRDefault="001250F7" w:rsidP="001250F7">
            <w:pPr>
              <w:pStyle w:val="BodyText4"/>
              <w:rPr>
                <w:rFonts w:ascii="Calibri" w:hAnsi="Calibri"/>
                <w:i w:val="0"/>
              </w:rPr>
            </w:pPr>
            <w:r w:rsidRPr="001250F7">
              <w:rPr>
                <w:rFonts w:ascii="Calibri" w:hAnsi="Calibri"/>
                <w:i w:val="0"/>
              </w:rPr>
              <w:fldChar w:fldCharType="begin">
                <w:ffData>
                  <w:name w:val="Text61"/>
                  <w:enabled/>
                  <w:calcOnExit w:val="0"/>
                  <w:textInput/>
                </w:ffData>
              </w:fldChar>
            </w:r>
            <w:bookmarkStart w:id="21" w:name="Text61"/>
            <w:r w:rsidRPr="001250F7">
              <w:rPr>
                <w:rFonts w:ascii="Calibri" w:hAnsi="Calibri"/>
                <w:i w:val="0"/>
              </w:rPr>
              <w:instrText xml:space="preserve"> FORMTEXT </w:instrText>
            </w:r>
            <w:r w:rsidRPr="001250F7">
              <w:rPr>
                <w:rFonts w:ascii="Calibri" w:hAnsi="Calibri"/>
                <w:i w:val="0"/>
              </w:rPr>
            </w:r>
            <w:r w:rsidRPr="001250F7">
              <w:rPr>
                <w:rFonts w:ascii="Calibri" w:hAnsi="Calibri"/>
                <w:i w:val="0"/>
              </w:rPr>
              <w:fldChar w:fldCharType="separate"/>
            </w:r>
            <w:r w:rsidRPr="001250F7">
              <w:rPr>
                <w:rFonts w:ascii="Calibri" w:hAnsi="Calibri"/>
                <w:i w:val="0"/>
                <w:noProof/>
              </w:rPr>
              <w:t> </w:t>
            </w:r>
            <w:r w:rsidRPr="001250F7">
              <w:rPr>
                <w:rFonts w:ascii="Calibri" w:hAnsi="Calibri"/>
                <w:i w:val="0"/>
                <w:noProof/>
              </w:rPr>
              <w:t> </w:t>
            </w:r>
            <w:r w:rsidRPr="001250F7">
              <w:rPr>
                <w:rFonts w:ascii="Calibri" w:hAnsi="Calibri"/>
                <w:i w:val="0"/>
                <w:noProof/>
              </w:rPr>
              <w:t> </w:t>
            </w:r>
            <w:r w:rsidRPr="001250F7">
              <w:rPr>
                <w:rFonts w:ascii="Calibri" w:hAnsi="Calibri"/>
                <w:i w:val="0"/>
                <w:noProof/>
              </w:rPr>
              <w:t> </w:t>
            </w:r>
            <w:r w:rsidRPr="001250F7">
              <w:rPr>
                <w:rFonts w:ascii="Calibri" w:hAnsi="Calibri"/>
                <w:i w:val="0"/>
                <w:noProof/>
              </w:rPr>
              <w:t> </w:t>
            </w:r>
            <w:r w:rsidRPr="001250F7">
              <w:rPr>
                <w:rFonts w:ascii="Calibri" w:hAnsi="Calibri"/>
                <w:i w:val="0"/>
              </w:rPr>
              <w:fldChar w:fldCharType="end"/>
            </w:r>
            <w:bookmarkEnd w:id="21"/>
          </w:p>
        </w:tc>
      </w:tr>
      <w:tr w:rsidR="005E061C" w:rsidRPr="003A3D79" w14:paraId="4F74482C" w14:textId="77777777" w:rsidTr="00EF06E8">
        <w:trPr>
          <w:gridAfter w:val="1"/>
          <w:wAfter w:w="96" w:type="dxa"/>
          <w:trHeight w:hRule="exact" w:val="288"/>
          <w:jc w:val="center"/>
        </w:trPr>
        <w:tc>
          <w:tcPr>
            <w:tcW w:w="10506" w:type="dxa"/>
            <w:gridSpan w:val="13"/>
            <w:shd w:val="clear" w:color="auto" w:fill="000000"/>
            <w:vAlign w:val="center"/>
          </w:tcPr>
          <w:p w14:paraId="287C9BDD" w14:textId="77777777" w:rsidR="005E061C" w:rsidRPr="003A3D79" w:rsidRDefault="005E061C" w:rsidP="004E062C">
            <w:pPr>
              <w:pStyle w:val="Heading3"/>
              <w:jc w:val="left"/>
              <w:rPr>
                <w:rFonts w:ascii="Calibri" w:hAnsi="Calibri" w:cs="Calibri"/>
              </w:rPr>
            </w:pPr>
            <w:r w:rsidRPr="003A3D79">
              <w:rPr>
                <w:rFonts w:ascii="Calibri" w:hAnsi="Calibri" w:cs="Calibri"/>
              </w:rPr>
              <w:lastRenderedPageBreak/>
              <w:br w:type="page"/>
              <w:t>Employment</w:t>
            </w:r>
            <w:r w:rsidR="007E66A3" w:rsidRPr="003A3D79">
              <w:rPr>
                <w:rFonts w:ascii="Calibri" w:hAnsi="Calibri" w:cs="Calibri"/>
              </w:rPr>
              <w:t xml:space="preserve"> History</w:t>
            </w:r>
          </w:p>
        </w:tc>
      </w:tr>
      <w:tr w:rsidR="005E061C" w:rsidRPr="003A3D79" w14:paraId="3D94F652" w14:textId="77777777" w:rsidTr="00EF06E8">
        <w:trPr>
          <w:gridAfter w:val="1"/>
          <w:wAfter w:w="96" w:type="dxa"/>
          <w:trHeight w:val="432"/>
          <w:jc w:val="center"/>
        </w:trPr>
        <w:tc>
          <w:tcPr>
            <w:tcW w:w="1056" w:type="dxa"/>
            <w:gridSpan w:val="2"/>
            <w:vAlign w:val="bottom"/>
          </w:tcPr>
          <w:p w14:paraId="3B01A67D" w14:textId="77777777" w:rsidR="005E061C" w:rsidRPr="003A3D79" w:rsidRDefault="005A2419" w:rsidP="00F53B7F">
            <w:pPr>
              <w:pStyle w:val="BodyText"/>
              <w:rPr>
                <w:rFonts w:ascii="Calibri" w:hAnsi="Calibri" w:cs="Calibri"/>
              </w:rPr>
            </w:pPr>
            <w:r w:rsidRPr="003A3D79">
              <w:rPr>
                <w:rFonts w:ascii="Calibri" w:hAnsi="Calibri" w:cs="Calibri"/>
              </w:rPr>
              <w:t>Employer:</w:t>
            </w:r>
          </w:p>
        </w:tc>
        <w:tc>
          <w:tcPr>
            <w:tcW w:w="4736" w:type="dxa"/>
            <w:gridSpan w:val="7"/>
            <w:tcBorders>
              <w:bottom w:val="single" w:sz="4" w:space="0" w:color="auto"/>
            </w:tcBorders>
            <w:vAlign w:val="bottom"/>
          </w:tcPr>
          <w:p w14:paraId="495CCF78" w14:textId="77777777" w:rsidR="005E061C" w:rsidRPr="003A3D79" w:rsidRDefault="006870AC" w:rsidP="00F53B7F">
            <w:pPr>
              <w:pStyle w:val="FieldText"/>
              <w:rPr>
                <w:rFonts w:ascii="Calibri" w:hAnsi="Calibri" w:cs="Calibri"/>
                <w:b w:val="0"/>
              </w:rPr>
            </w:pPr>
            <w:r w:rsidRPr="003A3D79">
              <w:rPr>
                <w:rFonts w:ascii="Calibri" w:hAnsi="Calibri" w:cs="Calibri"/>
                <w:b w:val="0"/>
              </w:rPr>
              <w:fldChar w:fldCharType="begin">
                <w:ffData>
                  <w:name w:val="Text31"/>
                  <w:enabled/>
                  <w:calcOnExit w:val="0"/>
                  <w:textInput/>
                </w:ffData>
              </w:fldChar>
            </w:r>
            <w:bookmarkStart w:id="22" w:name="Text31"/>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22"/>
          </w:p>
        </w:tc>
        <w:tc>
          <w:tcPr>
            <w:tcW w:w="811" w:type="dxa"/>
            <w:gridSpan w:val="2"/>
            <w:vAlign w:val="bottom"/>
          </w:tcPr>
          <w:p w14:paraId="08900211" w14:textId="77777777" w:rsidR="005E061C" w:rsidRPr="003A3D79" w:rsidRDefault="005E061C" w:rsidP="00F53B7F">
            <w:pPr>
              <w:pStyle w:val="BodyText"/>
              <w:rPr>
                <w:rFonts w:ascii="Calibri" w:hAnsi="Calibri" w:cs="Calibri"/>
              </w:rPr>
            </w:pPr>
            <w:r w:rsidRPr="003A3D79">
              <w:rPr>
                <w:rFonts w:ascii="Calibri" w:hAnsi="Calibri" w:cs="Calibri"/>
              </w:rPr>
              <w:t>Phone:</w:t>
            </w:r>
          </w:p>
        </w:tc>
        <w:tc>
          <w:tcPr>
            <w:tcW w:w="3903" w:type="dxa"/>
            <w:gridSpan w:val="2"/>
            <w:tcBorders>
              <w:bottom w:val="single" w:sz="4" w:space="0" w:color="auto"/>
            </w:tcBorders>
            <w:vAlign w:val="bottom"/>
          </w:tcPr>
          <w:p w14:paraId="17AC06FE" w14:textId="77777777" w:rsidR="005E061C" w:rsidRPr="000832A3" w:rsidRDefault="005E061C" w:rsidP="00F53B7F">
            <w:pPr>
              <w:pStyle w:val="FieldText"/>
              <w:rPr>
                <w:rFonts w:ascii="Calibri" w:hAnsi="Calibri" w:cs="Calibri"/>
                <w:b w:val="0"/>
              </w:rPr>
            </w:pPr>
            <w:r w:rsidRPr="000832A3">
              <w:rPr>
                <w:rFonts w:ascii="Calibri" w:hAnsi="Calibri" w:cs="Calibri"/>
                <w:b w:val="0"/>
              </w:rPr>
              <w:t xml:space="preserve">( </w:t>
            </w:r>
            <w:bookmarkStart w:id="23" w:name="Text32"/>
            <w:r w:rsidR="006870AC" w:rsidRPr="000832A3">
              <w:rPr>
                <w:rFonts w:ascii="Calibri" w:hAnsi="Calibri" w:cs="Calibri"/>
                <w:b w:val="0"/>
              </w:rPr>
              <w:fldChar w:fldCharType="begin">
                <w:ffData>
                  <w:name w:val="Text32"/>
                  <w:enabled/>
                  <w:calcOnExit w:val="0"/>
                  <w:textInput>
                    <w:type w:val="number"/>
                    <w:maxLength w:val="3"/>
                  </w:textInput>
                </w:ffData>
              </w:fldChar>
            </w:r>
            <w:r w:rsidR="006870AC" w:rsidRPr="000832A3">
              <w:rPr>
                <w:rFonts w:ascii="Calibri" w:hAnsi="Calibri" w:cs="Calibri"/>
                <w:b w:val="0"/>
              </w:rPr>
              <w:instrText xml:space="preserve"> FORMTEXT </w:instrText>
            </w:r>
            <w:r w:rsidR="006870AC" w:rsidRPr="000832A3">
              <w:rPr>
                <w:rFonts w:ascii="Calibri" w:hAnsi="Calibri" w:cs="Calibri"/>
                <w:b w:val="0"/>
              </w:rPr>
            </w:r>
            <w:r w:rsidR="006870AC" w:rsidRPr="000832A3">
              <w:rPr>
                <w:rFonts w:ascii="Calibri" w:hAnsi="Calibri" w:cs="Calibri"/>
                <w:b w:val="0"/>
              </w:rPr>
              <w:fldChar w:fldCharType="separate"/>
            </w:r>
            <w:r w:rsidR="006870AC" w:rsidRPr="000832A3">
              <w:rPr>
                <w:rFonts w:ascii="Calibri" w:hAnsi="Calibri" w:cs="Calibri"/>
                <w:b w:val="0"/>
                <w:noProof/>
              </w:rPr>
              <w:t> </w:t>
            </w:r>
            <w:r w:rsidR="006870AC" w:rsidRPr="000832A3">
              <w:rPr>
                <w:rFonts w:ascii="Calibri" w:hAnsi="Calibri" w:cs="Calibri"/>
                <w:b w:val="0"/>
                <w:noProof/>
              </w:rPr>
              <w:t> </w:t>
            </w:r>
            <w:r w:rsidR="006870AC" w:rsidRPr="000832A3">
              <w:rPr>
                <w:rFonts w:ascii="Calibri" w:hAnsi="Calibri" w:cs="Calibri"/>
                <w:b w:val="0"/>
                <w:noProof/>
              </w:rPr>
              <w:t> </w:t>
            </w:r>
            <w:r w:rsidR="006870AC" w:rsidRPr="000832A3">
              <w:rPr>
                <w:rFonts w:ascii="Calibri" w:hAnsi="Calibri" w:cs="Calibri"/>
                <w:b w:val="0"/>
              </w:rPr>
              <w:fldChar w:fldCharType="end"/>
            </w:r>
            <w:bookmarkEnd w:id="23"/>
            <w:r w:rsidRPr="000832A3">
              <w:rPr>
                <w:rFonts w:ascii="Calibri" w:hAnsi="Calibri" w:cs="Calibri"/>
                <w:b w:val="0"/>
              </w:rPr>
              <w:t xml:space="preserve"> )</w:t>
            </w:r>
            <w:r w:rsidR="00F53B7F" w:rsidRPr="000832A3">
              <w:rPr>
                <w:rFonts w:ascii="Calibri" w:hAnsi="Calibri" w:cs="Calibri"/>
                <w:b w:val="0"/>
              </w:rPr>
              <w:t xml:space="preserve"> </w:t>
            </w:r>
            <w:r w:rsidR="00F53B7F" w:rsidRPr="000832A3">
              <w:rPr>
                <w:rFonts w:ascii="Calibri" w:hAnsi="Calibri" w:cs="Calibri"/>
                <w:b w:val="0"/>
              </w:rPr>
              <w:fldChar w:fldCharType="begin">
                <w:ffData>
                  <w:name w:val="Text33"/>
                  <w:enabled/>
                  <w:calcOnExit w:val="0"/>
                  <w:textInput/>
                </w:ffData>
              </w:fldChar>
            </w:r>
            <w:bookmarkStart w:id="24" w:name="Text33"/>
            <w:r w:rsidR="00F53B7F" w:rsidRPr="000832A3">
              <w:rPr>
                <w:rFonts w:ascii="Calibri" w:hAnsi="Calibri" w:cs="Calibri"/>
                <w:b w:val="0"/>
              </w:rPr>
              <w:instrText xml:space="preserve"> FORMTEXT </w:instrText>
            </w:r>
            <w:r w:rsidR="00F53B7F" w:rsidRPr="000832A3">
              <w:rPr>
                <w:rFonts w:ascii="Calibri" w:hAnsi="Calibri" w:cs="Calibri"/>
                <w:b w:val="0"/>
              </w:rPr>
            </w:r>
            <w:r w:rsidR="00F53B7F" w:rsidRPr="000832A3">
              <w:rPr>
                <w:rFonts w:ascii="Calibri" w:hAnsi="Calibri" w:cs="Calibri"/>
                <w:b w:val="0"/>
              </w:rPr>
              <w:fldChar w:fldCharType="separate"/>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rPr>
              <w:fldChar w:fldCharType="end"/>
            </w:r>
            <w:bookmarkEnd w:id="24"/>
          </w:p>
        </w:tc>
      </w:tr>
      <w:tr w:rsidR="005E061C" w:rsidRPr="003A3D79" w14:paraId="12A6B50D" w14:textId="77777777" w:rsidTr="00EF06E8">
        <w:trPr>
          <w:gridAfter w:val="1"/>
          <w:wAfter w:w="96" w:type="dxa"/>
          <w:trHeight w:val="296"/>
          <w:jc w:val="center"/>
        </w:trPr>
        <w:tc>
          <w:tcPr>
            <w:tcW w:w="1056" w:type="dxa"/>
            <w:gridSpan w:val="2"/>
            <w:vAlign w:val="bottom"/>
          </w:tcPr>
          <w:p w14:paraId="16BA7C89" w14:textId="77777777" w:rsidR="005E061C" w:rsidRPr="003A3D79" w:rsidRDefault="005E061C" w:rsidP="00F53B7F">
            <w:pPr>
              <w:pStyle w:val="BodyText"/>
              <w:rPr>
                <w:rFonts w:ascii="Calibri" w:hAnsi="Calibri" w:cs="Calibri"/>
              </w:rPr>
            </w:pPr>
            <w:r w:rsidRPr="003A3D79">
              <w:rPr>
                <w:rFonts w:ascii="Calibri" w:hAnsi="Calibri" w:cs="Calibri"/>
              </w:rPr>
              <w:t>Address:</w:t>
            </w:r>
          </w:p>
        </w:tc>
        <w:tc>
          <w:tcPr>
            <w:tcW w:w="5177" w:type="dxa"/>
            <w:gridSpan w:val="8"/>
            <w:tcBorders>
              <w:bottom w:val="single" w:sz="4" w:space="0" w:color="auto"/>
            </w:tcBorders>
            <w:vAlign w:val="bottom"/>
          </w:tcPr>
          <w:p w14:paraId="0B4857F5"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34"/>
                  <w:enabled/>
                  <w:calcOnExit w:val="0"/>
                  <w:textInput/>
                </w:ffData>
              </w:fldChar>
            </w:r>
            <w:bookmarkStart w:id="25" w:name="Text34"/>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25"/>
          </w:p>
        </w:tc>
        <w:tc>
          <w:tcPr>
            <w:tcW w:w="1251" w:type="dxa"/>
            <w:gridSpan w:val="2"/>
            <w:vAlign w:val="bottom"/>
          </w:tcPr>
          <w:p w14:paraId="716310B7" w14:textId="77777777" w:rsidR="005E061C" w:rsidRPr="003A3D79" w:rsidRDefault="005E061C" w:rsidP="00F53B7F">
            <w:pPr>
              <w:pStyle w:val="BodyText"/>
              <w:rPr>
                <w:rFonts w:ascii="Calibri" w:hAnsi="Calibri" w:cs="Calibri"/>
              </w:rPr>
            </w:pPr>
            <w:r w:rsidRPr="003A3D79">
              <w:rPr>
                <w:rFonts w:ascii="Calibri" w:hAnsi="Calibri" w:cs="Calibri"/>
              </w:rPr>
              <w:t>Supervisor:</w:t>
            </w:r>
          </w:p>
        </w:tc>
        <w:tc>
          <w:tcPr>
            <w:tcW w:w="3022" w:type="dxa"/>
            <w:tcBorders>
              <w:bottom w:val="single" w:sz="4" w:space="0" w:color="auto"/>
            </w:tcBorders>
            <w:vAlign w:val="bottom"/>
          </w:tcPr>
          <w:p w14:paraId="00853DF6"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35"/>
                  <w:enabled/>
                  <w:calcOnExit w:val="0"/>
                  <w:textInput/>
                </w:ffData>
              </w:fldChar>
            </w:r>
            <w:bookmarkStart w:id="26" w:name="Text35"/>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26"/>
          </w:p>
        </w:tc>
      </w:tr>
      <w:tr w:rsidR="00F53B7F" w:rsidRPr="003A3D79" w14:paraId="704CCBFD" w14:textId="77777777" w:rsidTr="00EF06E8">
        <w:trPr>
          <w:gridAfter w:val="1"/>
          <w:wAfter w:w="96" w:type="dxa"/>
          <w:trHeight w:val="395"/>
          <w:jc w:val="center"/>
        </w:trPr>
        <w:tc>
          <w:tcPr>
            <w:tcW w:w="1056" w:type="dxa"/>
            <w:gridSpan w:val="2"/>
            <w:vAlign w:val="bottom"/>
          </w:tcPr>
          <w:p w14:paraId="207C6D6C" w14:textId="77777777" w:rsidR="00F53B7F" w:rsidRPr="003A3D79" w:rsidRDefault="00F53B7F" w:rsidP="00F53B7F">
            <w:pPr>
              <w:pStyle w:val="BodyText"/>
              <w:rPr>
                <w:rFonts w:ascii="Calibri" w:hAnsi="Calibri" w:cs="Calibri"/>
              </w:rPr>
            </w:pPr>
            <w:r w:rsidRPr="003A3D79">
              <w:rPr>
                <w:rFonts w:ascii="Calibri" w:hAnsi="Calibri" w:cs="Calibri"/>
              </w:rPr>
              <w:t>Job Title:</w:t>
            </w:r>
          </w:p>
        </w:tc>
        <w:tc>
          <w:tcPr>
            <w:tcW w:w="9450" w:type="dxa"/>
            <w:gridSpan w:val="11"/>
            <w:tcBorders>
              <w:bottom w:val="single" w:sz="4" w:space="0" w:color="auto"/>
            </w:tcBorders>
            <w:vAlign w:val="bottom"/>
          </w:tcPr>
          <w:p w14:paraId="607E81F7" w14:textId="77777777" w:rsidR="00F53B7F" w:rsidRPr="003A3D79" w:rsidRDefault="00F53B7F" w:rsidP="00D42EA8">
            <w:pPr>
              <w:pStyle w:val="FieldText"/>
              <w:rPr>
                <w:rFonts w:ascii="Calibri" w:hAnsi="Calibri" w:cs="Calibri"/>
                <w:b w:val="0"/>
              </w:rPr>
            </w:pPr>
            <w:r w:rsidRPr="003A3D79">
              <w:rPr>
                <w:rFonts w:ascii="Calibri" w:hAnsi="Calibri" w:cs="Calibri"/>
                <w:b w:val="0"/>
              </w:rPr>
              <w:fldChar w:fldCharType="begin">
                <w:ffData>
                  <w:name w:val="Text36"/>
                  <w:enabled/>
                  <w:calcOnExit w:val="0"/>
                  <w:textInput/>
                </w:ffData>
              </w:fldChar>
            </w:r>
            <w:bookmarkStart w:id="27" w:name="Text36"/>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rPr>
              <w:t> </w:t>
            </w:r>
            <w:r w:rsidRPr="003A3D79">
              <w:rPr>
                <w:rFonts w:ascii="Calibri" w:hAnsi="Calibri" w:cs="Calibri"/>
                <w:b w:val="0"/>
              </w:rPr>
              <w:t> </w:t>
            </w:r>
            <w:r w:rsidRPr="003A3D79">
              <w:rPr>
                <w:rFonts w:ascii="Calibri" w:hAnsi="Calibri" w:cs="Calibri"/>
                <w:b w:val="0"/>
              </w:rPr>
              <w:t> </w:t>
            </w:r>
            <w:r w:rsidRPr="003A3D79">
              <w:rPr>
                <w:rFonts w:ascii="Calibri" w:hAnsi="Calibri" w:cs="Calibri"/>
                <w:b w:val="0"/>
              </w:rPr>
              <w:t> </w:t>
            </w:r>
            <w:r w:rsidRPr="003A3D79">
              <w:rPr>
                <w:rFonts w:ascii="Calibri" w:hAnsi="Calibri" w:cs="Calibri"/>
                <w:b w:val="0"/>
              </w:rPr>
              <w:t> </w:t>
            </w:r>
            <w:r w:rsidRPr="003A3D79">
              <w:rPr>
                <w:rFonts w:ascii="Calibri" w:hAnsi="Calibri" w:cs="Calibri"/>
                <w:b w:val="0"/>
              </w:rPr>
              <w:fldChar w:fldCharType="end"/>
            </w:r>
            <w:bookmarkEnd w:id="27"/>
          </w:p>
        </w:tc>
      </w:tr>
      <w:tr w:rsidR="005E061C" w:rsidRPr="003A3D79" w14:paraId="1F7092A7" w14:textId="77777777" w:rsidTr="00EF06E8">
        <w:trPr>
          <w:gridAfter w:val="1"/>
          <w:wAfter w:w="96" w:type="dxa"/>
          <w:trHeight w:val="395"/>
          <w:jc w:val="center"/>
        </w:trPr>
        <w:tc>
          <w:tcPr>
            <w:tcW w:w="1596" w:type="dxa"/>
            <w:gridSpan w:val="3"/>
            <w:vAlign w:val="bottom"/>
          </w:tcPr>
          <w:p w14:paraId="4D3A969B" w14:textId="77777777" w:rsidR="005E061C" w:rsidRPr="003A3D79" w:rsidRDefault="005E061C" w:rsidP="00F53B7F">
            <w:pPr>
              <w:pStyle w:val="BodyText"/>
              <w:rPr>
                <w:rFonts w:ascii="Calibri" w:hAnsi="Calibri" w:cs="Calibri"/>
              </w:rPr>
            </w:pPr>
            <w:r w:rsidRPr="003A3D79">
              <w:rPr>
                <w:rFonts w:ascii="Calibri" w:hAnsi="Calibri" w:cs="Calibri"/>
              </w:rPr>
              <w:t>Responsibilities:</w:t>
            </w:r>
          </w:p>
        </w:tc>
        <w:tc>
          <w:tcPr>
            <w:tcW w:w="8910" w:type="dxa"/>
            <w:gridSpan w:val="10"/>
            <w:tcBorders>
              <w:bottom w:val="single" w:sz="4" w:space="0" w:color="auto"/>
            </w:tcBorders>
            <w:vAlign w:val="bottom"/>
          </w:tcPr>
          <w:p w14:paraId="5BB08F26"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37"/>
                  <w:enabled/>
                  <w:calcOnExit w:val="0"/>
                  <w:textInput/>
                </w:ffData>
              </w:fldChar>
            </w:r>
            <w:bookmarkStart w:id="28" w:name="Text37"/>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28"/>
          </w:p>
        </w:tc>
      </w:tr>
      <w:tr w:rsidR="005E061C" w:rsidRPr="003A3D79" w14:paraId="2E18D669" w14:textId="77777777" w:rsidTr="00EF06E8">
        <w:trPr>
          <w:gridAfter w:val="1"/>
          <w:wAfter w:w="96" w:type="dxa"/>
          <w:trHeight w:val="432"/>
          <w:jc w:val="center"/>
        </w:trPr>
        <w:tc>
          <w:tcPr>
            <w:tcW w:w="696" w:type="dxa"/>
            <w:vAlign w:val="bottom"/>
          </w:tcPr>
          <w:p w14:paraId="3CB6CF15" w14:textId="77777777" w:rsidR="005E061C" w:rsidRPr="003A3D79" w:rsidRDefault="005E061C" w:rsidP="00F53B7F">
            <w:pPr>
              <w:pStyle w:val="BodyText"/>
              <w:rPr>
                <w:rFonts w:ascii="Calibri" w:hAnsi="Calibri" w:cs="Calibri"/>
              </w:rPr>
            </w:pPr>
            <w:r w:rsidRPr="003A3D79">
              <w:rPr>
                <w:rFonts w:ascii="Calibri" w:hAnsi="Calibri" w:cs="Calibri"/>
              </w:rPr>
              <w:t>From:</w:t>
            </w:r>
          </w:p>
        </w:tc>
        <w:bookmarkStart w:id="29" w:name="Text38"/>
        <w:tc>
          <w:tcPr>
            <w:tcW w:w="1217" w:type="dxa"/>
            <w:gridSpan w:val="3"/>
            <w:tcBorders>
              <w:bottom w:val="single" w:sz="2" w:space="0" w:color="auto"/>
            </w:tcBorders>
            <w:vAlign w:val="bottom"/>
          </w:tcPr>
          <w:p w14:paraId="4C333E3B"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38"/>
                  <w:enabled/>
                  <w:calcOnExit w:val="0"/>
                  <w:textInput>
                    <w:type w:val="date"/>
                    <w:format w:val="M/d/yyyy"/>
                  </w:textInput>
                </w:ffData>
              </w:fldChar>
            </w:r>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29"/>
          </w:p>
        </w:tc>
        <w:tc>
          <w:tcPr>
            <w:tcW w:w="540" w:type="dxa"/>
            <w:tcBorders>
              <w:top w:val="single" w:sz="4" w:space="0" w:color="auto"/>
            </w:tcBorders>
            <w:vAlign w:val="bottom"/>
          </w:tcPr>
          <w:p w14:paraId="64E742F6" w14:textId="77777777" w:rsidR="005E061C" w:rsidRPr="003A3D79" w:rsidRDefault="005E061C" w:rsidP="00F53B7F">
            <w:pPr>
              <w:pStyle w:val="BodyText"/>
              <w:rPr>
                <w:rFonts w:ascii="Calibri" w:hAnsi="Calibri" w:cs="Calibri"/>
              </w:rPr>
            </w:pPr>
            <w:r w:rsidRPr="003A3D79">
              <w:rPr>
                <w:rFonts w:ascii="Calibri" w:hAnsi="Calibri" w:cs="Calibri"/>
              </w:rPr>
              <w:t>To:</w:t>
            </w:r>
          </w:p>
        </w:tc>
        <w:bookmarkStart w:id="30" w:name="Text39"/>
        <w:tc>
          <w:tcPr>
            <w:tcW w:w="1269" w:type="dxa"/>
            <w:tcBorders>
              <w:bottom w:val="single" w:sz="2" w:space="0" w:color="auto"/>
            </w:tcBorders>
            <w:vAlign w:val="bottom"/>
          </w:tcPr>
          <w:p w14:paraId="1700B5EE" w14:textId="77777777" w:rsidR="005E061C" w:rsidRPr="003A3D79" w:rsidRDefault="00F53B7F" w:rsidP="00F53B7F">
            <w:pPr>
              <w:pStyle w:val="FieldText"/>
              <w:rPr>
                <w:rFonts w:ascii="Calibri" w:hAnsi="Calibri" w:cs="Calibri"/>
              </w:rPr>
            </w:pPr>
            <w:r w:rsidRPr="003A3D79">
              <w:rPr>
                <w:rFonts w:ascii="Calibri" w:hAnsi="Calibri" w:cs="Calibri"/>
              </w:rPr>
              <w:fldChar w:fldCharType="begin">
                <w:ffData>
                  <w:name w:val="Text39"/>
                  <w:enabled/>
                  <w:calcOnExit w:val="0"/>
                  <w:textInput>
                    <w:type w:val="date"/>
                    <w:format w:val="M/d/yyyy"/>
                  </w:textInput>
                </w:ffData>
              </w:fldChar>
            </w:r>
            <w:r w:rsidRPr="003A3D79">
              <w:rPr>
                <w:rFonts w:ascii="Calibri" w:hAnsi="Calibri" w:cs="Calibri"/>
              </w:rPr>
              <w:instrText xml:space="preserve"> FORMTEXT </w:instrText>
            </w:r>
            <w:r w:rsidRPr="003A3D79">
              <w:rPr>
                <w:rFonts w:ascii="Calibri" w:hAnsi="Calibri" w:cs="Calibri"/>
              </w:rPr>
            </w:r>
            <w:r w:rsidRPr="003A3D79">
              <w:rPr>
                <w:rFonts w:ascii="Calibri" w:hAnsi="Calibri" w:cs="Calibri"/>
              </w:rPr>
              <w:fldChar w:fldCharType="separate"/>
            </w:r>
            <w:r w:rsidRPr="003A3D79">
              <w:rPr>
                <w:rFonts w:ascii="Calibri" w:hAnsi="Calibri" w:cs="Calibri"/>
                <w:noProof/>
              </w:rPr>
              <w:t> </w:t>
            </w:r>
            <w:r w:rsidRPr="003A3D79">
              <w:rPr>
                <w:rFonts w:ascii="Calibri" w:hAnsi="Calibri" w:cs="Calibri"/>
                <w:noProof/>
              </w:rPr>
              <w:t> </w:t>
            </w:r>
            <w:r w:rsidRPr="003A3D79">
              <w:rPr>
                <w:rFonts w:ascii="Calibri" w:hAnsi="Calibri" w:cs="Calibri"/>
                <w:noProof/>
              </w:rPr>
              <w:t> </w:t>
            </w:r>
            <w:r w:rsidRPr="003A3D79">
              <w:rPr>
                <w:rFonts w:ascii="Calibri" w:hAnsi="Calibri" w:cs="Calibri"/>
                <w:noProof/>
              </w:rPr>
              <w:t> </w:t>
            </w:r>
            <w:r w:rsidRPr="003A3D79">
              <w:rPr>
                <w:rFonts w:ascii="Calibri" w:hAnsi="Calibri" w:cs="Calibri"/>
                <w:noProof/>
              </w:rPr>
              <w:t> </w:t>
            </w:r>
            <w:r w:rsidRPr="003A3D79">
              <w:rPr>
                <w:rFonts w:ascii="Calibri" w:hAnsi="Calibri" w:cs="Calibri"/>
              </w:rPr>
              <w:fldChar w:fldCharType="end"/>
            </w:r>
            <w:bookmarkEnd w:id="30"/>
          </w:p>
        </w:tc>
        <w:tc>
          <w:tcPr>
            <w:tcW w:w="1971" w:type="dxa"/>
            <w:gridSpan w:val="2"/>
            <w:tcBorders>
              <w:top w:val="single" w:sz="4" w:space="0" w:color="auto"/>
            </w:tcBorders>
            <w:vAlign w:val="bottom"/>
          </w:tcPr>
          <w:p w14:paraId="115027C8" w14:textId="77777777" w:rsidR="005E061C" w:rsidRPr="003A3D79" w:rsidRDefault="005E061C" w:rsidP="00F53B7F">
            <w:pPr>
              <w:pStyle w:val="BodyText"/>
              <w:rPr>
                <w:rFonts w:ascii="Calibri" w:hAnsi="Calibri" w:cs="Calibri"/>
              </w:rPr>
            </w:pPr>
            <w:r w:rsidRPr="003A3D79">
              <w:rPr>
                <w:rFonts w:ascii="Calibri" w:hAnsi="Calibri" w:cs="Calibri"/>
              </w:rPr>
              <w:t>Reason for Leaving:</w:t>
            </w:r>
          </w:p>
        </w:tc>
        <w:tc>
          <w:tcPr>
            <w:tcW w:w="4813" w:type="dxa"/>
            <w:gridSpan w:val="5"/>
            <w:tcBorders>
              <w:bottom w:val="single" w:sz="2" w:space="0" w:color="auto"/>
            </w:tcBorders>
            <w:vAlign w:val="bottom"/>
          </w:tcPr>
          <w:p w14:paraId="4B12DF99"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40"/>
                  <w:enabled/>
                  <w:calcOnExit w:val="0"/>
                  <w:textInput/>
                </w:ffData>
              </w:fldChar>
            </w:r>
            <w:bookmarkStart w:id="31" w:name="Text40"/>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31"/>
          </w:p>
        </w:tc>
      </w:tr>
      <w:tr w:rsidR="0029578B" w:rsidRPr="003A3D79" w14:paraId="04099FEA" w14:textId="77777777" w:rsidTr="00EF06E8">
        <w:trPr>
          <w:gridAfter w:val="1"/>
          <w:wAfter w:w="96" w:type="dxa"/>
          <w:trHeight w:val="432"/>
          <w:jc w:val="center"/>
        </w:trPr>
        <w:tc>
          <w:tcPr>
            <w:tcW w:w="4803" w:type="dxa"/>
            <w:gridSpan w:val="7"/>
            <w:vAlign w:val="bottom"/>
          </w:tcPr>
          <w:p w14:paraId="09E64E38" w14:textId="77777777" w:rsidR="0029578B" w:rsidRPr="003A3D79" w:rsidRDefault="0029578B" w:rsidP="0029578B">
            <w:pPr>
              <w:pStyle w:val="BodyText"/>
              <w:rPr>
                <w:rFonts w:ascii="Calibri" w:hAnsi="Calibri" w:cs="Calibri"/>
                <w:sz w:val="18"/>
                <w:szCs w:val="18"/>
              </w:rPr>
            </w:pPr>
            <w:r w:rsidRPr="003A3D79">
              <w:rPr>
                <w:rFonts w:ascii="Calibri" w:hAnsi="Calibri" w:cs="Calibri"/>
              </w:rPr>
              <w:t>May we contact your previous supervisor for a reference?</w:t>
            </w:r>
          </w:p>
        </w:tc>
        <w:tc>
          <w:tcPr>
            <w:tcW w:w="1800" w:type="dxa"/>
            <w:gridSpan w:val="4"/>
            <w:vAlign w:val="bottom"/>
          </w:tcPr>
          <w:p w14:paraId="6353662D" w14:textId="77777777" w:rsidR="0029578B" w:rsidRPr="003A3D79" w:rsidRDefault="0029578B" w:rsidP="0029578B">
            <w:pPr>
              <w:pStyle w:val="BodyText3"/>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3903" w:type="dxa"/>
            <w:gridSpan w:val="2"/>
            <w:vAlign w:val="bottom"/>
          </w:tcPr>
          <w:p w14:paraId="1183B028" w14:textId="77777777" w:rsidR="0029578B" w:rsidRPr="003A3D79" w:rsidRDefault="0029578B" w:rsidP="00F53B7F">
            <w:pPr>
              <w:rPr>
                <w:rFonts w:ascii="Calibri" w:hAnsi="Calibri" w:cs="Calibri"/>
                <w:sz w:val="19"/>
                <w:szCs w:val="19"/>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r w:rsidR="005E061C" w:rsidRPr="003A3D79" w14:paraId="6394FEA5" w14:textId="77777777" w:rsidTr="00EF06E8">
        <w:trPr>
          <w:gridAfter w:val="1"/>
          <w:wAfter w:w="96" w:type="dxa"/>
          <w:trHeight w:val="432"/>
          <w:jc w:val="center"/>
        </w:trPr>
        <w:tc>
          <w:tcPr>
            <w:tcW w:w="1056" w:type="dxa"/>
            <w:gridSpan w:val="2"/>
            <w:vAlign w:val="bottom"/>
          </w:tcPr>
          <w:p w14:paraId="00487C06" w14:textId="77777777" w:rsidR="005E061C" w:rsidRPr="003A3D79" w:rsidRDefault="005A2419" w:rsidP="00F53B7F">
            <w:pPr>
              <w:pStyle w:val="BodyText"/>
              <w:rPr>
                <w:rFonts w:ascii="Calibri" w:hAnsi="Calibri" w:cs="Calibri"/>
              </w:rPr>
            </w:pPr>
            <w:r w:rsidRPr="003A3D79">
              <w:rPr>
                <w:rFonts w:ascii="Calibri" w:hAnsi="Calibri" w:cs="Calibri"/>
              </w:rPr>
              <w:t>Employer:</w:t>
            </w:r>
          </w:p>
        </w:tc>
        <w:tc>
          <w:tcPr>
            <w:tcW w:w="4736" w:type="dxa"/>
            <w:gridSpan w:val="7"/>
            <w:tcBorders>
              <w:bottom w:val="single" w:sz="4" w:space="0" w:color="auto"/>
            </w:tcBorders>
            <w:vAlign w:val="bottom"/>
          </w:tcPr>
          <w:p w14:paraId="77CAA581"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41"/>
                  <w:enabled/>
                  <w:calcOnExit w:val="0"/>
                  <w:textInput/>
                </w:ffData>
              </w:fldChar>
            </w:r>
            <w:bookmarkStart w:id="32" w:name="Text41"/>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32"/>
          </w:p>
        </w:tc>
        <w:tc>
          <w:tcPr>
            <w:tcW w:w="811" w:type="dxa"/>
            <w:gridSpan w:val="2"/>
            <w:vAlign w:val="bottom"/>
          </w:tcPr>
          <w:p w14:paraId="343C2FF7" w14:textId="77777777" w:rsidR="005E061C" w:rsidRPr="003A3D79" w:rsidRDefault="005E061C" w:rsidP="00F53B7F">
            <w:pPr>
              <w:pStyle w:val="BodyText"/>
              <w:rPr>
                <w:rFonts w:ascii="Calibri" w:hAnsi="Calibri" w:cs="Calibri"/>
              </w:rPr>
            </w:pPr>
            <w:r w:rsidRPr="003A3D79">
              <w:rPr>
                <w:rFonts w:ascii="Calibri" w:hAnsi="Calibri" w:cs="Calibri"/>
              </w:rPr>
              <w:t>Phone:</w:t>
            </w:r>
          </w:p>
        </w:tc>
        <w:tc>
          <w:tcPr>
            <w:tcW w:w="3903" w:type="dxa"/>
            <w:gridSpan w:val="2"/>
            <w:tcBorders>
              <w:bottom w:val="single" w:sz="4" w:space="0" w:color="auto"/>
            </w:tcBorders>
            <w:vAlign w:val="bottom"/>
          </w:tcPr>
          <w:p w14:paraId="0408E064" w14:textId="77777777" w:rsidR="005E061C" w:rsidRPr="000832A3" w:rsidRDefault="005E061C" w:rsidP="00F53B7F">
            <w:pPr>
              <w:pStyle w:val="FieldText"/>
              <w:rPr>
                <w:rFonts w:ascii="Calibri" w:hAnsi="Calibri" w:cs="Calibri"/>
                <w:b w:val="0"/>
              </w:rPr>
            </w:pPr>
            <w:r w:rsidRPr="000832A3">
              <w:rPr>
                <w:rFonts w:ascii="Calibri" w:hAnsi="Calibri" w:cs="Calibri"/>
                <w:b w:val="0"/>
              </w:rPr>
              <w:t xml:space="preserve">( </w:t>
            </w:r>
            <w:r w:rsidR="00F53B7F" w:rsidRPr="000832A3">
              <w:rPr>
                <w:rFonts w:ascii="Calibri" w:hAnsi="Calibri" w:cs="Calibri"/>
                <w:b w:val="0"/>
              </w:rPr>
              <w:fldChar w:fldCharType="begin">
                <w:ffData>
                  <w:name w:val="Text32"/>
                  <w:enabled/>
                  <w:calcOnExit w:val="0"/>
                  <w:textInput>
                    <w:type w:val="number"/>
                    <w:maxLength w:val="3"/>
                  </w:textInput>
                </w:ffData>
              </w:fldChar>
            </w:r>
            <w:r w:rsidR="00F53B7F" w:rsidRPr="000832A3">
              <w:rPr>
                <w:rFonts w:ascii="Calibri" w:hAnsi="Calibri" w:cs="Calibri"/>
                <w:b w:val="0"/>
              </w:rPr>
              <w:instrText xml:space="preserve"> FORMTEXT </w:instrText>
            </w:r>
            <w:r w:rsidR="00F53B7F" w:rsidRPr="000832A3">
              <w:rPr>
                <w:rFonts w:ascii="Calibri" w:hAnsi="Calibri" w:cs="Calibri"/>
                <w:b w:val="0"/>
              </w:rPr>
            </w:r>
            <w:r w:rsidR="00F53B7F" w:rsidRPr="000832A3">
              <w:rPr>
                <w:rFonts w:ascii="Calibri" w:hAnsi="Calibri" w:cs="Calibri"/>
                <w:b w:val="0"/>
              </w:rPr>
              <w:fldChar w:fldCharType="separate"/>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rPr>
              <w:fldChar w:fldCharType="end"/>
            </w:r>
            <w:r w:rsidRPr="000832A3">
              <w:rPr>
                <w:rFonts w:ascii="Calibri" w:hAnsi="Calibri" w:cs="Calibri"/>
                <w:b w:val="0"/>
              </w:rPr>
              <w:t xml:space="preserve"> )</w:t>
            </w:r>
            <w:r w:rsidR="00F53B7F" w:rsidRPr="000832A3">
              <w:rPr>
                <w:rFonts w:ascii="Calibri" w:hAnsi="Calibri" w:cs="Calibri"/>
                <w:b w:val="0"/>
              </w:rPr>
              <w:t xml:space="preserve"> </w:t>
            </w:r>
            <w:r w:rsidR="00F53B7F" w:rsidRPr="000832A3">
              <w:rPr>
                <w:rFonts w:ascii="Calibri" w:hAnsi="Calibri" w:cs="Calibri"/>
                <w:b w:val="0"/>
              </w:rPr>
              <w:fldChar w:fldCharType="begin">
                <w:ffData>
                  <w:name w:val="Text42"/>
                  <w:enabled/>
                  <w:calcOnExit w:val="0"/>
                  <w:textInput/>
                </w:ffData>
              </w:fldChar>
            </w:r>
            <w:bookmarkStart w:id="33" w:name="Text42"/>
            <w:r w:rsidR="00F53B7F" w:rsidRPr="000832A3">
              <w:rPr>
                <w:rFonts w:ascii="Calibri" w:hAnsi="Calibri" w:cs="Calibri"/>
                <w:b w:val="0"/>
              </w:rPr>
              <w:instrText xml:space="preserve"> FORMTEXT </w:instrText>
            </w:r>
            <w:r w:rsidR="00F53B7F" w:rsidRPr="000832A3">
              <w:rPr>
                <w:rFonts w:ascii="Calibri" w:hAnsi="Calibri" w:cs="Calibri"/>
                <w:b w:val="0"/>
              </w:rPr>
            </w:r>
            <w:r w:rsidR="00F53B7F" w:rsidRPr="000832A3">
              <w:rPr>
                <w:rFonts w:ascii="Calibri" w:hAnsi="Calibri" w:cs="Calibri"/>
                <w:b w:val="0"/>
              </w:rPr>
              <w:fldChar w:fldCharType="separate"/>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rPr>
              <w:fldChar w:fldCharType="end"/>
            </w:r>
            <w:bookmarkEnd w:id="33"/>
          </w:p>
        </w:tc>
      </w:tr>
      <w:tr w:rsidR="005E061C" w:rsidRPr="003A3D79" w14:paraId="4E81054A" w14:textId="77777777" w:rsidTr="00EF06E8">
        <w:trPr>
          <w:gridAfter w:val="1"/>
          <w:wAfter w:w="96" w:type="dxa"/>
          <w:trHeight w:val="432"/>
          <w:jc w:val="center"/>
        </w:trPr>
        <w:tc>
          <w:tcPr>
            <w:tcW w:w="1056" w:type="dxa"/>
            <w:gridSpan w:val="2"/>
            <w:vAlign w:val="bottom"/>
          </w:tcPr>
          <w:p w14:paraId="65F9E11F" w14:textId="77777777" w:rsidR="005E061C" w:rsidRPr="003A3D79" w:rsidRDefault="005E061C" w:rsidP="00F53B7F">
            <w:pPr>
              <w:pStyle w:val="BodyText"/>
              <w:rPr>
                <w:rFonts w:ascii="Calibri" w:hAnsi="Calibri" w:cs="Calibri"/>
              </w:rPr>
            </w:pPr>
            <w:r w:rsidRPr="003A3D79">
              <w:rPr>
                <w:rFonts w:ascii="Calibri" w:hAnsi="Calibri" w:cs="Calibri"/>
              </w:rPr>
              <w:t>Address:</w:t>
            </w:r>
          </w:p>
        </w:tc>
        <w:tc>
          <w:tcPr>
            <w:tcW w:w="5177" w:type="dxa"/>
            <w:gridSpan w:val="8"/>
            <w:tcBorders>
              <w:bottom w:val="single" w:sz="4" w:space="0" w:color="auto"/>
            </w:tcBorders>
            <w:vAlign w:val="bottom"/>
          </w:tcPr>
          <w:p w14:paraId="3E3E52A8"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43"/>
                  <w:enabled/>
                  <w:calcOnExit w:val="0"/>
                  <w:textInput/>
                </w:ffData>
              </w:fldChar>
            </w:r>
            <w:bookmarkStart w:id="34" w:name="Text43"/>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34"/>
          </w:p>
        </w:tc>
        <w:tc>
          <w:tcPr>
            <w:tcW w:w="1251" w:type="dxa"/>
            <w:gridSpan w:val="2"/>
            <w:vAlign w:val="bottom"/>
          </w:tcPr>
          <w:p w14:paraId="77F5BC30" w14:textId="77777777" w:rsidR="005E061C" w:rsidRPr="003A3D79" w:rsidRDefault="005E061C" w:rsidP="00F53B7F">
            <w:pPr>
              <w:pStyle w:val="BodyText"/>
              <w:rPr>
                <w:rFonts w:ascii="Calibri" w:hAnsi="Calibri" w:cs="Calibri"/>
              </w:rPr>
            </w:pPr>
            <w:r w:rsidRPr="003A3D79">
              <w:rPr>
                <w:rFonts w:ascii="Calibri" w:hAnsi="Calibri" w:cs="Calibri"/>
              </w:rPr>
              <w:t>Supervisor:</w:t>
            </w:r>
          </w:p>
        </w:tc>
        <w:tc>
          <w:tcPr>
            <w:tcW w:w="3022" w:type="dxa"/>
            <w:tcBorders>
              <w:bottom w:val="single" w:sz="4" w:space="0" w:color="auto"/>
            </w:tcBorders>
            <w:vAlign w:val="bottom"/>
          </w:tcPr>
          <w:p w14:paraId="29417061"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44"/>
                  <w:enabled/>
                  <w:calcOnExit w:val="0"/>
                  <w:textInput/>
                </w:ffData>
              </w:fldChar>
            </w:r>
            <w:bookmarkStart w:id="35" w:name="Text44"/>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35"/>
          </w:p>
        </w:tc>
      </w:tr>
      <w:tr w:rsidR="00F53B7F" w:rsidRPr="003A3D79" w14:paraId="003C95B0" w14:textId="77777777" w:rsidTr="00EF06E8">
        <w:trPr>
          <w:gridAfter w:val="1"/>
          <w:wAfter w:w="96" w:type="dxa"/>
          <w:trHeight w:val="432"/>
          <w:jc w:val="center"/>
        </w:trPr>
        <w:tc>
          <w:tcPr>
            <w:tcW w:w="1056" w:type="dxa"/>
            <w:gridSpan w:val="2"/>
            <w:vAlign w:val="bottom"/>
          </w:tcPr>
          <w:p w14:paraId="46B4CFBC" w14:textId="77777777" w:rsidR="00F53B7F" w:rsidRPr="003A3D79" w:rsidRDefault="00F53B7F" w:rsidP="00F53B7F">
            <w:pPr>
              <w:pStyle w:val="BodyText"/>
              <w:rPr>
                <w:rFonts w:ascii="Calibri" w:hAnsi="Calibri" w:cs="Calibri"/>
              </w:rPr>
            </w:pPr>
            <w:r w:rsidRPr="003A3D79">
              <w:rPr>
                <w:rFonts w:ascii="Calibri" w:hAnsi="Calibri" w:cs="Calibri"/>
              </w:rPr>
              <w:t>Job Title:</w:t>
            </w:r>
          </w:p>
        </w:tc>
        <w:tc>
          <w:tcPr>
            <w:tcW w:w="9450" w:type="dxa"/>
            <w:gridSpan w:val="11"/>
            <w:tcBorders>
              <w:bottom w:val="single" w:sz="4" w:space="0" w:color="auto"/>
            </w:tcBorders>
            <w:vAlign w:val="bottom"/>
          </w:tcPr>
          <w:p w14:paraId="21922FB2" w14:textId="77777777" w:rsidR="00F53B7F" w:rsidRPr="003A3D79" w:rsidRDefault="00F53B7F" w:rsidP="00D42EA8">
            <w:pPr>
              <w:pStyle w:val="FieldText"/>
              <w:rPr>
                <w:rFonts w:ascii="Calibri" w:hAnsi="Calibri" w:cs="Calibri"/>
                <w:b w:val="0"/>
              </w:rPr>
            </w:pPr>
            <w:r w:rsidRPr="003A3D79">
              <w:rPr>
                <w:rFonts w:ascii="Calibri" w:hAnsi="Calibri" w:cs="Calibri"/>
                <w:b w:val="0"/>
              </w:rPr>
              <w:fldChar w:fldCharType="begin">
                <w:ffData>
                  <w:name w:val="Text45"/>
                  <w:enabled/>
                  <w:calcOnExit w:val="0"/>
                  <w:textInput/>
                </w:ffData>
              </w:fldChar>
            </w:r>
            <w:bookmarkStart w:id="36" w:name="Text45"/>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00156C59" w:rsidRPr="003A3D79">
              <w:rPr>
                <w:rFonts w:ascii="Calibri" w:hAnsi="Calibri" w:cs="Calibri"/>
                <w:b w:val="0"/>
              </w:rPr>
              <w:t> </w:t>
            </w:r>
            <w:r w:rsidR="00156C59" w:rsidRPr="003A3D79">
              <w:rPr>
                <w:rFonts w:ascii="Calibri" w:hAnsi="Calibri" w:cs="Calibri"/>
                <w:b w:val="0"/>
              </w:rPr>
              <w:t> </w:t>
            </w:r>
            <w:r w:rsidR="00156C59" w:rsidRPr="003A3D79">
              <w:rPr>
                <w:rFonts w:ascii="Calibri" w:hAnsi="Calibri" w:cs="Calibri"/>
                <w:b w:val="0"/>
              </w:rPr>
              <w:t> </w:t>
            </w:r>
            <w:r w:rsidR="00156C59" w:rsidRPr="003A3D79">
              <w:rPr>
                <w:rFonts w:ascii="Calibri" w:hAnsi="Calibri" w:cs="Calibri"/>
                <w:b w:val="0"/>
              </w:rPr>
              <w:t> </w:t>
            </w:r>
            <w:r w:rsidR="00156C59" w:rsidRPr="003A3D79">
              <w:rPr>
                <w:rFonts w:ascii="Calibri" w:hAnsi="Calibri" w:cs="Calibri"/>
                <w:b w:val="0"/>
              </w:rPr>
              <w:t> </w:t>
            </w:r>
            <w:r w:rsidRPr="003A3D79">
              <w:rPr>
                <w:rFonts w:ascii="Calibri" w:hAnsi="Calibri" w:cs="Calibri"/>
                <w:b w:val="0"/>
              </w:rPr>
              <w:fldChar w:fldCharType="end"/>
            </w:r>
            <w:bookmarkEnd w:id="36"/>
          </w:p>
        </w:tc>
      </w:tr>
      <w:tr w:rsidR="005E061C" w:rsidRPr="003A3D79" w14:paraId="1868172B" w14:textId="77777777" w:rsidTr="00EF06E8">
        <w:trPr>
          <w:gridAfter w:val="1"/>
          <w:wAfter w:w="96" w:type="dxa"/>
          <w:trHeight w:val="432"/>
          <w:jc w:val="center"/>
        </w:trPr>
        <w:tc>
          <w:tcPr>
            <w:tcW w:w="1596" w:type="dxa"/>
            <w:gridSpan w:val="3"/>
            <w:vAlign w:val="bottom"/>
          </w:tcPr>
          <w:p w14:paraId="2F472222" w14:textId="77777777" w:rsidR="005E061C" w:rsidRPr="003A3D79" w:rsidRDefault="005E061C" w:rsidP="00F53B7F">
            <w:pPr>
              <w:pStyle w:val="BodyText"/>
              <w:rPr>
                <w:rFonts w:ascii="Calibri" w:hAnsi="Calibri" w:cs="Calibri"/>
              </w:rPr>
            </w:pPr>
            <w:r w:rsidRPr="003A3D79">
              <w:rPr>
                <w:rFonts w:ascii="Calibri" w:hAnsi="Calibri" w:cs="Calibri"/>
              </w:rPr>
              <w:t>Responsibilities:</w:t>
            </w:r>
          </w:p>
        </w:tc>
        <w:tc>
          <w:tcPr>
            <w:tcW w:w="8910" w:type="dxa"/>
            <w:gridSpan w:val="10"/>
            <w:tcBorders>
              <w:bottom w:val="single" w:sz="4" w:space="0" w:color="auto"/>
            </w:tcBorders>
            <w:vAlign w:val="bottom"/>
          </w:tcPr>
          <w:p w14:paraId="56F537BC"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46"/>
                  <w:enabled/>
                  <w:calcOnExit w:val="0"/>
                  <w:textInput/>
                </w:ffData>
              </w:fldChar>
            </w:r>
            <w:bookmarkStart w:id="37" w:name="Text46"/>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37"/>
          </w:p>
        </w:tc>
      </w:tr>
      <w:tr w:rsidR="005E061C" w:rsidRPr="003A3D79" w14:paraId="4B864980" w14:textId="77777777" w:rsidTr="00EF06E8">
        <w:trPr>
          <w:gridAfter w:val="1"/>
          <w:wAfter w:w="96" w:type="dxa"/>
          <w:trHeight w:val="432"/>
          <w:jc w:val="center"/>
        </w:trPr>
        <w:tc>
          <w:tcPr>
            <w:tcW w:w="696" w:type="dxa"/>
            <w:vAlign w:val="bottom"/>
          </w:tcPr>
          <w:p w14:paraId="6C4D875D" w14:textId="77777777" w:rsidR="005E061C" w:rsidRPr="003A3D79" w:rsidRDefault="005E061C" w:rsidP="00F53B7F">
            <w:pPr>
              <w:pStyle w:val="BodyText"/>
              <w:rPr>
                <w:rFonts w:ascii="Calibri" w:hAnsi="Calibri" w:cs="Calibri"/>
              </w:rPr>
            </w:pPr>
            <w:r w:rsidRPr="003A3D79">
              <w:rPr>
                <w:rFonts w:ascii="Calibri" w:hAnsi="Calibri" w:cs="Calibri"/>
              </w:rPr>
              <w:t>From:</w:t>
            </w:r>
          </w:p>
        </w:tc>
        <w:bookmarkStart w:id="38" w:name="Text47"/>
        <w:tc>
          <w:tcPr>
            <w:tcW w:w="1217" w:type="dxa"/>
            <w:gridSpan w:val="3"/>
            <w:tcBorders>
              <w:bottom w:val="single" w:sz="4" w:space="0" w:color="auto"/>
            </w:tcBorders>
            <w:vAlign w:val="bottom"/>
          </w:tcPr>
          <w:p w14:paraId="754EE435"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47"/>
                  <w:enabled/>
                  <w:calcOnExit w:val="0"/>
                  <w:textInput>
                    <w:type w:val="date"/>
                    <w:format w:val="M/d/yyyy"/>
                  </w:textInput>
                </w:ffData>
              </w:fldChar>
            </w:r>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38"/>
          </w:p>
        </w:tc>
        <w:tc>
          <w:tcPr>
            <w:tcW w:w="540" w:type="dxa"/>
            <w:vAlign w:val="bottom"/>
          </w:tcPr>
          <w:p w14:paraId="6E95B4F8" w14:textId="77777777" w:rsidR="005E061C" w:rsidRPr="003A3D79" w:rsidRDefault="005E061C" w:rsidP="00F53B7F">
            <w:pPr>
              <w:pStyle w:val="BodyText"/>
              <w:rPr>
                <w:rFonts w:ascii="Calibri" w:hAnsi="Calibri" w:cs="Calibri"/>
              </w:rPr>
            </w:pPr>
            <w:r w:rsidRPr="003A3D79">
              <w:rPr>
                <w:rFonts w:ascii="Calibri" w:hAnsi="Calibri" w:cs="Calibri"/>
              </w:rPr>
              <w:t>To:</w:t>
            </w:r>
          </w:p>
        </w:tc>
        <w:bookmarkStart w:id="39" w:name="Text48"/>
        <w:tc>
          <w:tcPr>
            <w:tcW w:w="1269" w:type="dxa"/>
            <w:tcBorders>
              <w:bottom w:val="single" w:sz="4" w:space="0" w:color="auto"/>
            </w:tcBorders>
            <w:vAlign w:val="bottom"/>
          </w:tcPr>
          <w:p w14:paraId="004C87B5" w14:textId="77777777" w:rsidR="005E061C" w:rsidRPr="003A3D79" w:rsidRDefault="00F53B7F" w:rsidP="00F53B7F">
            <w:pPr>
              <w:pStyle w:val="FieldText"/>
              <w:rPr>
                <w:rFonts w:ascii="Calibri" w:hAnsi="Calibri" w:cs="Calibri"/>
              </w:rPr>
            </w:pPr>
            <w:r w:rsidRPr="003A3D79">
              <w:rPr>
                <w:rFonts w:ascii="Calibri" w:hAnsi="Calibri" w:cs="Calibri"/>
              </w:rPr>
              <w:fldChar w:fldCharType="begin">
                <w:ffData>
                  <w:name w:val="Text48"/>
                  <w:enabled/>
                  <w:calcOnExit w:val="0"/>
                  <w:textInput>
                    <w:type w:val="date"/>
                    <w:format w:val="M/d/yyyy"/>
                  </w:textInput>
                </w:ffData>
              </w:fldChar>
            </w:r>
            <w:r w:rsidRPr="003A3D79">
              <w:rPr>
                <w:rFonts w:ascii="Calibri" w:hAnsi="Calibri" w:cs="Calibri"/>
              </w:rPr>
              <w:instrText xml:space="preserve"> FORMTEXT </w:instrText>
            </w:r>
            <w:r w:rsidRPr="003A3D79">
              <w:rPr>
                <w:rFonts w:ascii="Calibri" w:hAnsi="Calibri" w:cs="Calibri"/>
              </w:rPr>
            </w:r>
            <w:r w:rsidRPr="003A3D79">
              <w:rPr>
                <w:rFonts w:ascii="Calibri" w:hAnsi="Calibri" w:cs="Calibri"/>
              </w:rPr>
              <w:fldChar w:fldCharType="separate"/>
            </w:r>
            <w:r w:rsidRPr="003A3D79">
              <w:rPr>
                <w:rFonts w:ascii="Calibri" w:hAnsi="Calibri" w:cs="Calibri"/>
                <w:noProof/>
              </w:rPr>
              <w:t> </w:t>
            </w:r>
            <w:r w:rsidRPr="003A3D79">
              <w:rPr>
                <w:rFonts w:ascii="Calibri" w:hAnsi="Calibri" w:cs="Calibri"/>
                <w:noProof/>
              </w:rPr>
              <w:t> </w:t>
            </w:r>
            <w:r w:rsidRPr="003A3D79">
              <w:rPr>
                <w:rFonts w:ascii="Calibri" w:hAnsi="Calibri" w:cs="Calibri"/>
                <w:noProof/>
              </w:rPr>
              <w:t> </w:t>
            </w:r>
            <w:r w:rsidRPr="003A3D79">
              <w:rPr>
                <w:rFonts w:ascii="Calibri" w:hAnsi="Calibri" w:cs="Calibri"/>
                <w:noProof/>
              </w:rPr>
              <w:t> </w:t>
            </w:r>
            <w:r w:rsidRPr="003A3D79">
              <w:rPr>
                <w:rFonts w:ascii="Calibri" w:hAnsi="Calibri" w:cs="Calibri"/>
                <w:noProof/>
              </w:rPr>
              <w:t> </w:t>
            </w:r>
            <w:r w:rsidRPr="003A3D79">
              <w:rPr>
                <w:rFonts w:ascii="Calibri" w:hAnsi="Calibri" w:cs="Calibri"/>
              </w:rPr>
              <w:fldChar w:fldCharType="end"/>
            </w:r>
            <w:bookmarkEnd w:id="39"/>
          </w:p>
        </w:tc>
        <w:tc>
          <w:tcPr>
            <w:tcW w:w="1971" w:type="dxa"/>
            <w:gridSpan w:val="2"/>
            <w:vAlign w:val="bottom"/>
          </w:tcPr>
          <w:p w14:paraId="12FED6BD" w14:textId="77777777" w:rsidR="005E061C" w:rsidRPr="003A3D79" w:rsidRDefault="005E061C" w:rsidP="00F53B7F">
            <w:pPr>
              <w:pStyle w:val="BodyText"/>
              <w:rPr>
                <w:rFonts w:ascii="Calibri" w:hAnsi="Calibri" w:cs="Calibri"/>
              </w:rPr>
            </w:pPr>
            <w:r w:rsidRPr="003A3D79">
              <w:rPr>
                <w:rFonts w:ascii="Calibri" w:hAnsi="Calibri" w:cs="Calibri"/>
              </w:rPr>
              <w:t>Reason for Leaving:</w:t>
            </w:r>
          </w:p>
        </w:tc>
        <w:tc>
          <w:tcPr>
            <w:tcW w:w="4813" w:type="dxa"/>
            <w:gridSpan w:val="5"/>
            <w:tcBorders>
              <w:bottom w:val="single" w:sz="4" w:space="0" w:color="auto"/>
            </w:tcBorders>
            <w:vAlign w:val="bottom"/>
          </w:tcPr>
          <w:p w14:paraId="5580DC0A"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49"/>
                  <w:enabled/>
                  <w:calcOnExit w:val="0"/>
                  <w:textInput/>
                </w:ffData>
              </w:fldChar>
            </w:r>
            <w:bookmarkStart w:id="40" w:name="Text49"/>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40"/>
          </w:p>
        </w:tc>
      </w:tr>
      <w:tr w:rsidR="0029578B" w:rsidRPr="003A3D79" w14:paraId="579F019E" w14:textId="77777777" w:rsidTr="00EF06E8">
        <w:trPr>
          <w:gridAfter w:val="1"/>
          <w:wAfter w:w="96" w:type="dxa"/>
          <w:trHeight w:val="432"/>
          <w:jc w:val="center"/>
        </w:trPr>
        <w:tc>
          <w:tcPr>
            <w:tcW w:w="4803" w:type="dxa"/>
            <w:gridSpan w:val="7"/>
            <w:tcBorders>
              <w:bottom w:val="single" w:sz="12" w:space="0" w:color="auto"/>
            </w:tcBorders>
            <w:vAlign w:val="center"/>
          </w:tcPr>
          <w:p w14:paraId="79BE85B1" w14:textId="77777777" w:rsidR="0029578B" w:rsidRPr="003A3D79" w:rsidRDefault="0029578B" w:rsidP="006E5D32">
            <w:pPr>
              <w:pStyle w:val="BodyText"/>
              <w:rPr>
                <w:rFonts w:ascii="Calibri" w:hAnsi="Calibri" w:cs="Calibri"/>
              </w:rPr>
            </w:pPr>
            <w:r w:rsidRPr="003A3D79">
              <w:rPr>
                <w:rFonts w:ascii="Calibri" w:hAnsi="Calibri" w:cs="Calibri"/>
              </w:rPr>
              <w:t>May we contact your previous supervisor for a reference?</w:t>
            </w:r>
          </w:p>
        </w:tc>
        <w:tc>
          <w:tcPr>
            <w:tcW w:w="1800" w:type="dxa"/>
            <w:gridSpan w:val="4"/>
            <w:tcBorders>
              <w:bottom w:val="single" w:sz="12" w:space="0" w:color="auto"/>
            </w:tcBorders>
            <w:vAlign w:val="center"/>
          </w:tcPr>
          <w:p w14:paraId="1D1BE179" w14:textId="77777777" w:rsidR="0029578B" w:rsidRPr="003A3D79" w:rsidRDefault="0029578B" w:rsidP="006E5D32">
            <w:pPr>
              <w:pStyle w:val="Checkbox"/>
              <w:jc w:val="left"/>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3903" w:type="dxa"/>
            <w:gridSpan w:val="2"/>
            <w:tcBorders>
              <w:bottom w:val="single" w:sz="12" w:space="0" w:color="auto"/>
            </w:tcBorders>
            <w:vAlign w:val="center"/>
          </w:tcPr>
          <w:p w14:paraId="51A59056" w14:textId="77777777" w:rsidR="0029578B" w:rsidRPr="003A3D79" w:rsidRDefault="0029578B" w:rsidP="006E5D32">
            <w:pPr>
              <w:rPr>
                <w:rFonts w:ascii="Calibri" w:hAnsi="Calibri" w:cs="Calibri"/>
                <w:sz w:val="19"/>
                <w:szCs w:val="19"/>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r w:rsidR="005E061C" w:rsidRPr="003A3D79" w14:paraId="3D5E80C3" w14:textId="77777777" w:rsidTr="00EF06E8">
        <w:trPr>
          <w:gridAfter w:val="1"/>
          <w:wAfter w:w="96" w:type="dxa"/>
          <w:trHeight w:val="432"/>
          <w:jc w:val="center"/>
        </w:trPr>
        <w:tc>
          <w:tcPr>
            <w:tcW w:w="1056" w:type="dxa"/>
            <w:gridSpan w:val="2"/>
            <w:tcBorders>
              <w:top w:val="single" w:sz="12" w:space="0" w:color="auto"/>
            </w:tcBorders>
            <w:vAlign w:val="bottom"/>
          </w:tcPr>
          <w:p w14:paraId="0A0DE417" w14:textId="77777777" w:rsidR="005E061C" w:rsidRPr="003A3D79" w:rsidRDefault="005A2419" w:rsidP="00F53B7F">
            <w:pPr>
              <w:pStyle w:val="BodyText"/>
              <w:rPr>
                <w:rFonts w:ascii="Calibri" w:hAnsi="Calibri" w:cs="Calibri"/>
              </w:rPr>
            </w:pPr>
            <w:r w:rsidRPr="003A3D79">
              <w:rPr>
                <w:rFonts w:ascii="Calibri" w:hAnsi="Calibri" w:cs="Calibri"/>
              </w:rPr>
              <w:t>Employer:</w:t>
            </w:r>
          </w:p>
        </w:tc>
        <w:tc>
          <w:tcPr>
            <w:tcW w:w="4736" w:type="dxa"/>
            <w:gridSpan w:val="7"/>
            <w:tcBorders>
              <w:top w:val="single" w:sz="12" w:space="0" w:color="auto"/>
              <w:bottom w:val="single" w:sz="4" w:space="0" w:color="auto"/>
            </w:tcBorders>
            <w:vAlign w:val="bottom"/>
          </w:tcPr>
          <w:p w14:paraId="51F40A17"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50"/>
                  <w:enabled/>
                  <w:calcOnExit w:val="0"/>
                  <w:textInput/>
                </w:ffData>
              </w:fldChar>
            </w:r>
            <w:bookmarkStart w:id="41" w:name="Text50"/>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41"/>
          </w:p>
        </w:tc>
        <w:tc>
          <w:tcPr>
            <w:tcW w:w="811" w:type="dxa"/>
            <w:gridSpan w:val="2"/>
            <w:tcBorders>
              <w:top w:val="single" w:sz="12" w:space="0" w:color="auto"/>
            </w:tcBorders>
            <w:vAlign w:val="bottom"/>
          </w:tcPr>
          <w:p w14:paraId="1A33F5FD" w14:textId="77777777" w:rsidR="005E061C" w:rsidRPr="003A3D79" w:rsidRDefault="005E061C" w:rsidP="00F53B7F">
            <w:pPr>
              <w:pStyle w:val="BodyText"/>
              <w:rPr>
                <w:rFonts w:ascii="Calibri" w:hAnsi="Calibri" w:cs="Calibri"/>
              </w:rPr>
            </w:pPr>
            <w:r w:rsidRPr="003A3D79">
              <w:rPr>
                <w:rFonts w:ascii="Calibri" w:hAnsi="Calibri" w:cs="Calibri"/>
              </w:rPr>
              <w:t>Phone:</w:t>
            </w:r>
          </w:p>
        </w:tc>
        <w:tc>
          <w:tcPr>
            <w:tcW w:w="3903" w:type="dxa"/>
            <w:gridSpan w:val="2"/>
            <w:tcBorders>
              <w:top w:val="single" w:sz="12" w:space="0" w:color="auto"/>
              <w:bottom w:val="single" w:sz="4" w:space="0" w:color="auto"/>
            </w:tcBorders>
            <w:vAlign w:val="bottom"/>
          </w:tcPr>
          <w:p w14:paraId="5670B863" w14:textId="77777777" w:rsidR="005E061C" w:rsidRPr="000832A3" w:rsidRDefault="005E061C" w:rsidP="00F53B7F">
            <w:pPr>
              <w:pStyle w:val="FieldText"/>
              <w:rPr>
                <w:rFonts w:ascii="Calibri" w:hAnsi="Calibri" w:cs="Calibri"/>
                <w:b w:val="0"/>
              </w:rPr>
            </w:pPr>
            <w:r w:rsidRPr="000832A3">
              <w:rPr>
                <w:rFonts w:ascii="Calibri" w:hAnsi="Calibri" w:cs="Calibri"/>
                <w:b w:val="0"/>
              </w:rPr>
              <w:t xml:space="preserve">( </w:t>
            </w:r>
            <w:bookmarkStart w:id="42" w:name="Text51"/>
            <w:r w:rsidR="00F53B7F" w:rsidRPr="000832A3">
              <w:rPr>
                <w:rFonts w:ascii="Calibri" w:hAnsi="Calibri" w:cs="Calibri"/>
                <w:b w:val="0"/>
              </w:rPr>
              <w:fldChar w:fldCharType="begin">
                <w:ffData>
                  <w:name w:val="Text51"/>
                  <w:enabled/>
                  <w:calcOnExit w:val="0"/>
                  <w:textInput>
                    <w:type w:val="number"/>
                    <w:maxLength w:val="3"/>
                  </w:textInput>
                </w:ffData>
              </w:fldChar>
            </w:r>
            <w:r w:rsidR="00F53B7F" w:rsidRPr="000832A3">
              <w:rPr>
                <w:rFonts w:ascii="Calibri" w:hAnsi="Calibri" w:cs="Calibri"/>
                <w:b w:val="0"/>
              </w:rPr>
              <w:instrText xml:space="preserve"> FORMTEXT </w:instrText>
            </w:r>
            <w:r w:rsidR="00F53B7F" w:rsidRPr="000832A3">
              <w:rPr>
                <w:rFonts w:ascii="Calibri" w:hAnsi="Calibri" w:cs="Calibri"/>
                <w:b w:val="0"/>
              </w:rPr>
            </w:r>
            <w:r w:rsidR="00F53B7F" w:rsidRPr="000832A3">
              <w:rPr>
                <w:rFonts w:ascii="Calibri" w:hAnsi="Calibri" w:cs="Calibri"/>
                <w:b w:val="0"/>
              </w:rPr>
              <w:fldChar w:fldCharType="separate"/>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rPr>
              <w:fldChar w:fldCharType="end"/>
            </w:r>
            <w:bookmarkEnd w:id="42"/>
            <w:r w:rsidRPr="000832A3">
              <w:rPr>
                <w:rFonts w:ascii="Calibri" w:hAnsi="Calibri" w:cs="Calibri"/>
                <w:b w:val="0"/>
              </w:rPr>
              <w:t xml:space="preserve"> )</w:t>
            </w:r>
            <w:r w:rsidR="00F53B7F" w:rsidRPr="000832A3">
              <w:rPr>
                <w:rFonts w:ascii="Calibri" w:hAnsi="Calibri" w:cs="Calibri"/>
                <w:b w:val="0"/>
              </w:rPr>
              <w:t xml:space="preserve"> </w:t>
            </w:r>
            <w:r w:rsidR="00F53B7F" w:rsidRPr="000832A3">
              <w:rPr>
                <w:rFonts w:ascii="Calibri" w:hAnsi="Calibri" w:cs="Calibri"/>
                <w:b w:val="0"/>
              </w:rPr>
              <w:fldChar w:fldCharType="begin">
                <w:ffData>
                  <w:name w:val="Text52"/>
                  <w:enabled/>
                  <w:calcOnExit w:val="0"/>
                  <w:textInput/>
                </w:ffData>
              </w:fldChar>
            </w:r>
            <w:bookmarkStart w:id="43" w:name="Text52"/>
            <w:r w:rsidR="00F53B7F" w:rsidRPr="000832A3">
              <w:rPr>
                <w:rFonts w:ascii="Calibri" w:hAnsi="Calibri" w:cs="Calibri"/>
                <w:b w:val="0"/>
              </w:rPr>
              <w:instrText xml:space="preserve"> FORMTEXT </w:instrText>
            </w:r>
            <w:r w:rsidR="00F53B7F" w:rsidRPr="000832A3">
              <w:rPr>
                <w:rFonts w:ascii="Calibri" w:hAnsi="Calibri" w:cs="Calibri"/>
                <w:b w:val="0"/>
              </w:rPr>
            </w:r>
            <w:r w:rsidR="00F53B7F" w:rsidRPr="000832A3">
              <w:rPr>
                <w:rFonts w:ascii="Calibri" w:hAnsi="Calibri" w:cs="Calibri"/>
                <w:b w:val="0"/>
              </w:rPr>
              <w:fldChar w:fldCharType="separate"/>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noProof/>
              </w:rPr>
              <w:t> </w:t>
            </w:r>
            <w:r w:rsidR="00F53B7F" w:rsidRPr="000832A3">
              <w:rPr>
                <w:rFonts w:ascii="Calibri" w:hAnsi="Calibri" w:cs="Calibri"/>
                <w:b w:val="0"/>
              </w:rPr>
              <w:fldChar w:fldCharType="end"/>
            </w:r>
            <w:bookmarkEnd w:id="43"/>
          </w:p>
        </w:tc>
      </w:tr>
      <w:tr w:rsidR="005E061C" w:rsidRPr="003A3D79" w14:paraId="0E58CF67" w14:textId="77777777" w:rsidTr="00EF06E8">
        <w:trPr>
          <w:gridAfter w:val="1"/>
          <w:wAfter w:w="96" w:type="dxa"/>
          <w:trHeight w:val="432"/>
          <w:jc w:val="center"/>
        </w:trPr>
        <w:tc>
          <w:tcPr>
            <w:tcW w:w="1056" w:type="dxa"/>
            <w:gridSpan w:val="2"/>
            <w:vAlign w:val="bottom"/>
          </w:tcPr>
          <w:p w14:paraId="6D7E87A9" w14:textId="77777777" w:rsidR="005E061C" w:rsidRPr="003A3D79" w:rsidRDefault="005E061C" w:rsidP="00F53B7F">
            <w:pPr>
              <w:pStyle w:val="BodyText"/>
              <w:rPr>
                <w:rFonts w:ascii="Calibri" w:hAnsi="Calibri" w:cs="Calibri"/>
              </w:rPr>
            </w:pPr>
            <w:r w:rsidRPr="003A3D79">
              <w:rPr>
                <w:rFonts w:ascii="Calibri" w:hAnsi="Calibri" w:cs="Calibri"/>
              </w:rPr>
              <w:t>Address:</w:t>
            </w:r>
          </w:p>
        </w:tc>
        <w:tc>
          <w:tcPr>
            <w:tcW w:w="5177" w:type="dxa"/>
            <w:gridSpan w:val="8"/>
            <w:tcBorders>
              <w:bottom w:val="single" w:sz="4" w:space="0" w:color="auto"/>
            </w:tcBorders>
            <w:vAlign w:val="bottom"/>
          </w:tcPr>
          <w:p w14:paraId="2A2761E5"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53"/>
                  <w:enabled/>
                  <w:calcOnExit w:val="0"/>
                  <w:textInput/>
                </w:ffData>
              </w:fldChar>
            </w:r>
            <w:bookmarkStart w:id="44" w:name="Text53"/>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44"/>
          </w:p>
        </w:tc>
        <w:tc>
          <w:tcPr>
            <w:tcW w:w="1251" w:type="dxa"/>
            <w:gridSpan w:val="2"/>
            <w:vAlign w:val="bottom"/>
          </w:tcPr>
          <w:p w14:paraId="43E35FA3" w14:textId="77777777" w:rsidR="005E061C" w:rsidRPr="003A3D79" w:rsidRDefault="005E061C" w:rsidP="00F53B7F">
            <w:pPr>
              <w:pStyle w:val="BodyText"/>
              <w:rPr>
                <w:rFonts w:ascii="Calibri" w:hAnsi="Calibri" w:cs="Calibri"/>
              </w:rPr>
            </w:pPr>
            <w:r w:rsidRPr="003A3D79">
              <w:rPr>
                <w:rFonts w:ascii="Calibri" w:hAnsi="Calibri" w:cs="Calibri"/>
              </w:rPr>
              <w:t>Supervisor:</w:t>
            </w:r>
          </w:p>
        </w:tc>
        <w:tc>
          <w:tcPr>
            <w:tcW w:w="3022" w:type="dxa"/>
            <w:tcBorders>
              <w:bottom w:val="single" w:sz="4" w:space="0" w:color="auto"/>
            </w:tcBorders>
            <w:vAlign w:val="bottom"/>
          </w:tcPr>
          <w:p w14:paraId="04D8DB11"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54"/>
                  <w:enabled/>
                  <w:calcOnExit w:val="0"/>
                  <w:textInput/>
                </w:ffData>
              </w:fldChar>
            </w:r>
            <w:bookmarkStart w:id="45" w:name="Text54"/>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45"/>
          </w:p>
        </w:tc>
      </w:tr>
      <w:tr w:rsidR="00F53B7F" w:rsidRPr="003A3D79" w14:paraId="47FBDEE4" w14:textId="77777777" w:rsidTr="00EF06E8">
        <w:trPr>
          <w:gridAfter w:val="1"/>
          <w:wAfter w:w="96" w:type="dxa"/>
          <w:trHeight w:val="432"/>
          <w:jc w:val="center"/>
        </w:trPr>
        <w:tc>
          <w:tcPr>
            <w:tcW w:w="1056" w:type="dxa"/>
            <w:gridSpan w:val="2"/>
            <w:vAlign w:val="bottom"/>
          </w:tcPr>
          <w:p w14:paraId="00196D0D" w14:textId="77777777" w:rsidR="00F53B7F" w:rsidRPr="003A3D79" w:rsidRDefault="00F53B7F" w:rsidP="00F53B7F">
            <w:pPr>
              <w:pStyle w:val="BodyText"/>
              <w:rPr>
                <w:rFonts w:ascii="Calibri" w:hAnsi="Calibri" w:cs="Calibri"/>
              </w:rPr>
            </w:pPr>
            <w:r w:rsidRPr="003A3D79">
              <w:rPr>
                <w:rFonts w:ascii="Calibri" w:hAnsi="Calibri" w:cs="Calibri"/>
              </w:rPr>
              <w:t>Job Title:</w:t>
            </w:r>
          </w:p>
        </w:tc>
        <w:tc>
          <w:tcPr>
            <w:tcW w:w="9450" w:type="dxa"/>
            <w:gridSpan w:val="11"/>
            <w:tcBorders>
              <w:bottom w:val="single" w:sz="4" w:space="0" w:color="auto"/>
            </w:tcBorders>
            <w:vAlign w:val="bottom"/>
          </w:tcPr>
          <w:p w14:paraId="6A793BE6" w14:textId="77777777" w:rsidR="00F53B7F" w:rsidRPr="003A3D79" w:rsidRDefault="00F53B7F" w:rsidP="00D42EA8">
            <w:pPr>
              <w:pStyle w:val="FieldText"/>
              <w:rPr>
                <w:rFonts w:ascii="Calibri" w:hAnsi="Calibri" w:cs="Calibri"/>
                <w:b w:val="0"/>
              </w:rPr>
            </w:pPr>
            <w:r w:rsidRPr="003A3D79">
              <w:rPr>
                <w:rFonts w:ascii="Calibri" w:hAnsi="Calibri" w:cs="Calibri"/>
                <w:b w:val="0"/>
              </w:rPr>
              <w:fldChar w:fldCharType="begin">
                <w:ffData>
                  <w:name w:val="Text55"/>
                  <w:enabled/>
                  <w:calcOnExit w:val="0"/>
                  <w:textInput/>
                </w:ffData>
              </w:fldChar>
            </w:r>
            <w:bookmarkStart w:id="46" w:name="Text55"/>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00156C59" w:rsidRPr="003A3D79">
              <w:rPr>
                <w:rFonts w:ascii="Calibri" w:hAnsi="Calibri" w:cs="Calibri"/>
                <w:b w:val="0"/>
              </w:rPr>
              <w:t> </w:t>
            </w:r>
            <w:r w:rsidR="00156C59" w:rsidRPr="003A3D79">
              <w:rPr>
                <w:rFonts w:ascii="Calibri" w:hAnsi="Calibri" w:cs="Calibri"/>
                <w:b w:val="0"/>
              </w:rPr>
              <w:t> </w:t>
            </w:r>
            <w:r w:rsidR="00156C59" w:rsidRPr="003A3D79">
              <w:rPr>
                <w:rFonts w:ascii="Calibri" w:hAnsi="Calibri" w:cs="Calibri"/>
                <w:b w:val="0"/>
              </w:rPr>
              <w:t> </w:t>
            </w:r>
            <w:r w:rsidR="00156C59" w:rsidRPr="003A3D79">
              <w:rPr>
                <w:rFonts w:ascii="Calibri" w:hAnsi="Calibri" w:cs="Calibri"/>
                <w:b w:val="0"/>
              </w:rPr>
              <w:t> </w:t>
            </w:r>
            <w:r w:rsidR="00156C59" w:rsidRPr="003A3D79">
              <w:rPr>
                <w:rFonts w:ascii="Calibri" w:hAnsi="Calibri" w:cs="Calibri"/>
                <w:b w:val="0"/>
              </w:rPr>
              <w:t> </w:t>
            </w:r>
            <w:r w:rsidRPr="003A3D79">
              <w:rPr>
                <w:rFonts w:ascii="Calibri" w:hAnsi="Calibri" w:cs="Calibri"/>
                <w:b w:val="0"/>
              </w:rPr>
              <w:fldChar w:fldCharType="end"/>
            </w:r>
            <w:bookmarkEnd w:id="46"/>
          </w:p>
        </w:tc>
      </w:tr>
      <w:tr w:rsidR="005E061C" w:rsidRPr="003A3D79" w14:paraId="6008B033" w14:textId="77777777" w:rsidTr="00EF06E8">
        <w:trPr>
          <w:gridAfter w:val="1"/>
          <w:wAfter w:w="96" w:type="dxa"/>
          <w:trHeight w:val="432"/>
          <w:jc w:val="center"/>
        </w:trPr>
        <w:tc>
          <w:tcPr>
            <w:tcW w:w="1596" w:type="dxa"/>
            <w:gridSpan w:val="3"/>
            <w:vAlign w:val="bottom"/>
          </w:tcPr>
          <w:p w14:paraId="24A2AD5E" w14:textId="77777777" w:rsidR="005E061C" w:rsidRPr="003A3D79" w:rsidRDefault="005E061C" w:rsidP="00F53B7F">
            <w:pPr>
              <w:pStyle w:val="BodyText"/>
              <w:rPr>
                <w:rFonts w:ascii="Calibri" w:hAnsi="Calibri" w:cs="Calibri"/>
              </w:rPr>
            </w:pPr>
            <w:r w:rsidRPr="003A3D79">
              <w:rPr>
                <w:rFonts w:ascii="Calibri" w:hAnsi="Calibri" w:cs="Calibri"/>
              </w:rPr>
              <w:t>Responsibilities:</w:t>
            </w:r>
          </w:p>
        </w:tc>
        <w:tc>
          <w:tcPr>
            <w:tcW w:w="8910" w:type="dxa"/>
            <w:gridSpan w:val="10"/>
            <w:tcBorders>
              <w:bottom w:val="single" w:sz="4" w:space="0" w:color="auto"/>
            </w:tcBorders>
            <w:vAlign w:val="bottom"/>
          </w:tcPr>
          <w:p w14:paraId="0FE1AF24"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56"/>
                  <w:enabled/>
                  <w:calcOnExit w:val="0"/>
                  <w:textInput/>
                </w:ffData>
              </w:fldChar>
            </w:r>
            <w:bookmarkStart w:id="47" w:name="Text56"/>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47"/>
          </w:p>
        </w:tc>
      </w:tr>
      <w:tr w:rsidR="005E061C" w:rsidRPr="003A3D79" w14:paraId="1A62F34A" w14:textId="77777777" w:rsidTr="00EF06E8">
        <w:trPr>
          <w:gridAfter w:val="1"/>
          <w:wAfter w:w="96" w:type="dxa"/>
          <w:trHeight w:val="432"/>
          <w:jc w:val="center"/>
        </w:trPr>
        <w:tc>
          <w:tcPr>
            <w:tcW w:w="696" w:type="dxa"/>
            <w:vAlign w:val="bottom"/>
          </w:tcPr>
          <w:p w14:paraId="485C703D" w14:textId="77777777" w:rsidR="005E061C" w:rsidRPr="003A3D79" w:rsidRDefault="005E061C" w:rsidP="00F53B7F">
            <w:pPr>
              <w:pStyle w:val="BodyText"/>
              <w:rPr>
                <w:rFonts w:ascii="Calibri" w:hAnsi="Calibri" w:cs="Calibri"/>
              </w:rPr>
            </w:pPr>
            <w:r w:rsidRPr="003A3D79">
              <w:rPr>
                <w:rFonts w:ascii="Calibri" w:hAnsi="Calibri" w:cs="Calibri"/>
              </w:rPr>
              <w:t>From:</w:t>
            </w:r>
          </w:p>
        </w:tc>
        <w:bookmarkStart w:id="48" w:name="Text57"/>
        <w:tc>
          <w:tcPr>
            <w:tcW w:w="1217" w:type="dxa"/>
            <w:gridSpan w:val="3"/>
            <w:tcBorders>
              <w:bottom w:val="single" w:sz="4" w:space="0" w:color="auto"/>
            </w:tcBorders>
            <w:vAlign w:val="bottom"/>
          </w:tcPr>
          <w:p w14:paraId="1D4ABA97" w14:textId="77777777" w:rsidR="005E061C" w:rsidRPr="003A3D79" w:rsidRDefault="00F53B7F" w:rsidP="00F53B7F">
            <w:pPr>
              <w:pStyle w:val="FieldText"/>
              <w:rPr>
                <w:rFonts w:ascii="Calibri" w:hAnsi="Calibri" w:cs="Calibri"/>
              </w:rPr>
            </w:pPr>
            <w:r w:rsidRPr="003A3D79">
              <w:rPr>
                <w:rFonts w:ascii="Calibri" w:hAnsi="Calibri" w:cs="Calibri"/>
              </w:rPr>
              <w:fldChar w:fldCharType="begin">
                <w:ffData>
                  <w:name w:val="Text57"/>
                  <w:enabled/>
                  <w:calcOnExit w:val="0"/>
                  <w:textInput>
                    <w:type w:val="date"/>
                    <w:format w:val="M/d/yyyy"/>
                  </w:textInput>
                </w:ffData>
              </w:fldChar>
            </w:r>
            <w:r w:rsidRPr="003A3D79">
              <w:rPr>
                <w:rFonts w:ascii="Calibri" w:hAnsi="Calibri" w:cs="Calibri"/>
              </w:rPr>
              <w:instrText xml:space="preserve"> FORMTEXT </w:instrText>
            </w:r>
            <w:r w:rsidRPr="003A3D79">
              <w:rPr>
                <w:rFonts w:ascii="Calibri" w:hAnsi="Calibri" w:cs="Calibri"/>
              </w:rPr>
            </w:r>
            <w:r w:rsidRPr="003A3D79">
              <w:rPr>
                <w:rFonts w:ascii="Calibri" w:hAnsi="Calibri" w:cs="Calibri"/>
              </w:rPr>
              <w:fldChar w:fldCharType="separate"/>
            </w:r>
            <w:r w:rsidRPr="003A3D79">
              <w:rPr>
                <w:rFonts w:ascii="Calibri" w:hAnsi="Calibri" w:cs="Calibri"/>
                <w:noProof/>
              </w:rPr>
              <w:t> </w:t>
            </w:r>
            <w:r w:rsidRPr="003A3D79">
              <w:rPr>
                <w:rFonts w:ascii="Calibri" w:hAnsi="Calibri" w:cs="Calibri"/>
                <w:noProof/>
              </w:rPr>
              <w:t> </w:t>
            </w:r>
            <w:r w:rsidRPr="003A3D79">
              <w:rPr>
                <w:rFonts w:ascii="Calibri" w:hAnsi="Calibri" w:cs="Calibri"/>
                <w:noProof/>
              </w:rPr>
              <w:t> </w:t>
            </w:r>
            <w:r w:rsidRPr="003A3D79">
              <w:rPr>
                <w:rFonts w:ascii="Calibri" w:hAnsi="Calibri" w:cs="Calibri"/>
                <w:noProof/>
              </w:rPr>
              <w:t> </w:t>
            </w:r>
            <w:r w:rsidRPr="003A3D79">
              <w:rPr>
                <w:rFonts w:ascii="Calibri" w:hAnsi="Calibri" w:cs="Calibri"/>
                <w:noProof/>
              </w:rPr>
              <w:t> </w:t>
            </w:r>
            <w:r w:rsidRPr="003A3D79">
              <w:rPr>
                <w:rFonts w:ascii="Calibri" w:hAnsi="Calibri" w:cs="Calibri"/>
              </w:rPr>
              <w:fldChar w:fldCharType="end"/>
            </w:r>
            <w:bookmarkEnd w:id="48"/>
          </w:p>
        </w:tc>
        <w:tc>
          <w:tcPr>
            <w:tcW w:w="540" w:type="dxa"/>
            <w:vAlign w:val="bottom"/>
          </w:tcPr>
          <w:p w14:paraId="56E4F1F2" w14:textId="77777777" w:rsidR="005E061C" w:rsidRPr="003A3D79" w:rsidRDefault="005E061C" w:rsidP="00F53B7F">
            <w:pPr>
              <w:pStyle w:val="BodyText"/>
              <w:rPr>
                <w:rFonts w:ascii="Calibri" w:hAnsi="Calibri" w:cs="Calibri"/>
              </w:rPr>
            </w:pPr>
            <w:r w:rsidRPr="003A3D79">
              <w:rPr>
                <w:rFonts w:ascii="Calibri" w:hAnsi="Calibri" w:cs="Calibri"/>
              </w:rPr>
              <w:t>To:</w:t>
            </w:r>
          </w:p>
        </w:tc>
        <w:bookmarkStart w:id="49" w:name="Text58"/>
        <w:tc>
          <w:tcPr>
            <w:tcW w:w="1269" w:type="dxa"/>
            <w:tcBorders>
              <w:bottom w:val="single" w:sz="4" w:space="0" w:color="auto"/>
            </w:tcBorders>
            <w:vAlign w:val="bottom"/>
          </w:tcPr>
          <w:p w14:paraId="2822A882"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58"/>
                  <w:enabled/>
                  <w:calcOnExit w:val="0"/>
                  <w:textInput>
                    <w:type w:val="date"/>
                    <w:format w:val="M/d/yyyy"/>
                  </w:textInput>
                </w:ffData>
              </w:fldChar>
            </w:r>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00156C59" w:rsidRPr="003A3D79">
              <w:rPr>
                <w:rFonts w:ascii="Calibri" w:hAnsi="Calibri" w:cs="Calibri"/>
                <w:b w:val="0"/>
              </w:rPr>
              <w:t> </w:t>
            </w:r>
            <w:r w:rsidR="00156C59" w:rsidRPr="003A3D79">
              <w:rPr>
                <w:rFonts w:ascii="Calibri" w:hAnsi="Calibri" w:cs="Calibri"/>
                <w:b w:val="0"/>
              </w:rPr>
              <w:t> </w:t>
            </w:r>
            <w:r w:rsidR="00156C59" w:rsidRPr="003A3D79">
              <w:rPr>
                <w:rFonts w:ascii="Calibri" w:hAnsi="Calibri" w:cs="Calibri"/>
                <w:b w:val="0"/>
              </w:rPr>
              <w:t> </w:t>
            </w:r>
            <w:r w:rsidR="00156C59" w:rsidRPr="003A3D79">
              <w:rPr>
                <w:rFonts w:ascii="Calibri" w:hAnsi="Calibri" w:cs="Calibri"/>
                <w:b w:val="0"/>
              </w:rPr>
              <w:t> </w:t>
            </w:r>
            <w:r w:rsidR="00156C59" w:rsidRPr="003A3D79">
              <w:rPr>
                <w:rFonts w:ascii="Calibri" w:hAnsi="Calibri" w:cs="Calibri"/>
                <w:b w:val="0"/>
              </w:rPr>
              <w:t> </w:t>
            </w:r>
            <w:r w:rsidRPr="003A3D79">
              <w:rPr>
                <w:rFonts w:ascii="Calibri" w:hAnsi="Calibri" w:cs="Calibri"/>
                <w:b w:val="0"/>
              </w:rPr>
              <w:fldChar w:fldCharType="end"/>
            </w:r>
            <w:bookmarkEnd w:id="49"/>
          </w:p>
        </w:tc>
        <w:tc>
          <w:tcPr>
            <w:tcW w:w="1971" w:type="dxa"/>
            <w:gridSpan w:val="2"/>
            <w:vAlign w:val="bottom"/>
          </w:tcPr>
          <w:p w14:paraId="54A743AA" w14:textId="77777777" w:rsidR="005E061C" w:rsidRPr="003A3D79" w:rsidRDefault="005E061C" w:rsidP="00F53B7F">
            <w:pPr>
              <w:pStyle w:val="BodyText"/>
              <w:rPr>
                <w:rFonts w:ascii="Calibri" w:hAnsi="Calibri" w:cs="Calibri"/>
              </w:rPr>
            </w:pPr>
            <w:r w:rsidRPr="003A3D79">
              <w:rPr>
                <w:rFonts w:ascii="Calibri" w:hAnsi="Calibri" w:cs="Calibri"/>
              </w:rPr>
              <w:t>Reason for Leaving:</w:t>
            </w:r>
          </w:p>
        </w:tc>
        <w:tc>
          <w:tcPr>
            <w:tcW w:w="4813" w:type="dxa"/>
            <w:gridSpan w:val="5"/>
            <w:tcBorders>
              <w:bottom w:val="single" w:sz="4" w:space="0" w:color="auto"/>
            </w:tcBorders>
            <w:vAlign w:val="bottom"/>
          </w:tcPr>
          <w:p w14:paraId="2FDBB2B1" w14:textId="77777777" w:rsidR="005E061C" w:rsidRPr="003A3D79" w:rsidRDefault="00F53B7F" w:rsidP="00F53B7F">
            <w:pPr>
              <w:pStyle w:val="FieldText"/>
              <w:rPr>
                <w:rFonts w:ascii="Calibri" w:hAnsi="Calibri" w:cs="Calibri"/>
                <w:b w:val="0"/>
              </w:rPr>
            </w:pPr>
            <w:r w:rsidRPr="003A3D79">
              <w:rPr>
                <w:rFonts w:ascii="Calibri" w:hAnsi="Calibri" w:cs="Calibri"/>
                <w:b w:val="0"/>
              </w:rPr>
              <w:fldChar w:fldCharType="begin">
                <w:ffData>
                  <w:name w:val="Text59"/>
                  <w:enabled/>
                  <w:calcOnExit w:val="0"/>
                  <w:textInput/>
                </w:ffData>
              </w:fldChar>
            </w:r>
            <w:bookmarkStart w:id="50" w:name="Text59"/>
            <w:r w:rsidRPr="003A3D79">
              <w:rPr>
                <w:rFonts w:ascii="Calibri" w:hAnsi="Calibri" w:cs="Calibri"/>
                <w:b w:val="0"/>
              </w:rPr>
              <w:instrText xml:space="preserve"> FORMTEXT </w:instrText>
            </w:r>
            <w:r w:rsidRPr="003A3D79">
              <w:rPr>
                <w:rFonts w:ascii="Calibri" w:hAnsi="Calibri" w:cs="Calibri"/>
                <w:b w:val="0"/>
              </w:rPr>
            </w:r>
            <w:r w:rsidRPr="003A3D79">
              <w:rPr>
                <w:rFonts w:ascii="Calibri" w:hAnsi="Calibri" w:cs="Calibri"/>
                <w:b w:val="0"/>
              </w:rPr>
              <w:fldChar w:fldCharType="separate"/>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noProof/>
              </w:rPr>
              <w:t> </w:t>
            </w:r>
            <w:r w:rsidRPr="003A3D79">
              <w:rPr>
                <w:rFonts w:ascii="Calibri" w:hAnsi="Calibri" w:cs="Calibri"/>
                <w:b w:val="0"/>
              </w:rPr>
              <w:fldChar w:fldCharType="end"/>
            </w:r>
            <w:bookmarkEnd w:id="50"/>
          </w:p>
        </w:tc>
      </w:tr>
      <w:tr w:rsidR="0029578B" w:rsidRPr="003A3D79" w14:paraId="55237A8B" w14:textId="77777777" w:rsidTr="00EF06E8">
        <w:trPr>
          <w:gridAfter w:val="1"/>
          <w:wAfter w:w="96" w:type="dxa"/>
          <w:trHeight w:val="432"/>
          <w:jc w:val="center"/>
        </w:trPr>
        <w:tc>
          <w:tcPr>
            <w:tcW w:w="4803" w:type="dxa"/>
            <w:gridSpan w:val="7"/>
            <w:vAlign w:val="bottom"/>
          </w:tcPr>
          <w:p w14:paraId="611C2031" w14:textId="77777777" w:rsidR="0029578B" w:rsidRPr="003A3D79" w:rsidRDefault="0029578B" w:rsidP="0029578B">
            <w:pPr>
              <w:pStyle w:val="BodyText"/>
              <w:rPr>
                <w:rFonts w:ascii="Calibri" w:hAnsi="Calibri" w:cs="Calibri"/>
              </w:rPr>
            </w:pPr>
            <w:r w:rsidRPr="003A3D79">
              <w:rPr>
                <w:rFonts w:ascii="Calibri" w:hAnsi="Calibri" w:cs="Calibri"/>
              </w:rPr>
              <w:t>May we contact your previous supervisor for a reference?</w:t>
            </w:r>
          </w:p>
        </w:tc>
        <w:tc>
          <w:tcPr>
            <w:tcW w:w="1800" w:type="dxa"/>
            <w:gridSpan w:val="4"/>
            <w:vAlign w:val="bottom"/>
          </w:tcPr>
          <w:p w14:paraId="0F0BEE7E" w14:textId="77777777" w:rsidR="0029578B" w:rsidRPr="003A3D79" w:rsidRDefault="0029578B" w:rsidP="003149CB">
            <w:pPr>
              <w:pStyle w:val="Checkbox"/>
              <w:rPr>
                <w:rFonts w:ascii="Calibri" w:hAnsi="Calibri" w:cs="Calibri"/>
                <w:sz w:val="18"/>
                <w:szCs w:val="18"/>
              </w:rPr>
            </w:pPr>
            <w:r w:rsidRPr="003A3D79">
              <w:rPr>
                <w:rFonts w:ascii="Calibri" w:hAnsi="Calibri" w:cs="Calibri"/>
                <w:sz w:val="18"/>
                <w:szCs w:val="18"/>
              </w:rPr>
              <w:fldChar w:fldCharType="begin">
                <w:ffData>
                  <w:name w:val="Check3"/>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Yes</w:t>
            </w:r>
          </w:p>
        </w:tc>
        <w:tc>
          <w:tcPr>
            <w:tcW w:w="3903" w:type="dxa"/>
            <w:gridSpan w:val="2"/>
            <w:vAlign w:val="bottom"/>
          </w:tcPr>
          <w:p w14:paraId="57C90075" w14:textId="77777777" w:rsidR="0029578B" w:rsidRPr="003A3D79" w:rsidRDefault="0029578B" w:rsidP="00F53B7F">
            <w:pPr>
              <w:rPr>
                <w:rFonts w:ascii="Calibri" w:hAnsi="Calibri" w:cs="Calibri"/>
                <w:b/>
                <w:sz w:val="19"/>
                <w:szCs w:val="19"/>
              </w:rPr>
            </w:pPr>
            <w:r w:rsidRPr="003A3D79">
              <w:rPr>
                <w:rFonts w:ascii="Calibri" w:hAnsi="Calibri" w:cs="Calibri"/>
                <w:sz w:val="18"/>
                <w:szCs w:val="18"/>
              </w:rPr>
              <w:fldChar w:fldCharType="begin">
                <w:ffData>
                  <w:name w:val="Check4"/>
                  <w:enabled/>
                  <w:calcOnExit w:val="0"/>
                  <w:checkBox>
                    <w:sizeAuto/>
                    <w:default w:val="0"/>
                  </w:checkBox>
                </w:ffData>
              </w:fldChar>
            </w:r>
            <w:r w:rsidRPr="003A3D79">
              <w:rPr>
                <w:rFonts w:ascii="Calibri" w:hAnsi="Calibri" w:cs="Calibri"/>
                <w:sz w:val="18"/>
                <w:szCs w:val="18"/>
              </w:rPr>
              <w:instrText xml:space="preserve"> FORMCHECKBOX </w:instrText>
            </w:r>
            <w:r w:rsidR="00FB5C8C">
              <w:rPr>
                <w:rFonts w:ascii="Calibri" w:hAnsi="Calibri" w:cs="Calibri"/>
                <w:sz w:val="18"/>
                <w:szCs w:val="18"/>
              </w:rPr>
            </w:r>
            <w:r w:rsidR="00FB5C8C">
              <w:rPr>
                <w:rFonts w:ascii="Calibri" w:hAnsi="Calibri" w:cs="Calibri"/>
                <w:sz w:val="18"/>
                <w:szCs w:val="18"/>
              </w:rPr>
              <w:fldChar w:fldCharType="separate"/>
            </w:r>
            <w:r w:rsidRPr="003A3D79">
              <w:rPr>
                <w:rFonts w:ascii="Calibri" w:hAnsi="Calibri" w:cs="Calibri"/>
                <w:sz w:val="18"/>
                <w:szCs w:val="18"/>
              </w:rPr>
              <w:fldChar w:fldCharType="end"/>
            </w:r>
            <w:r w:rsidRPr="003A3D79">
              <w:rPr>
                <w:rFonts w:ascii="Calibri" w:hAnsi="Calibri" w:cs="Calibri"/>
                <w:sz w:val="18"/>
                <w:szCs w:val="18"/>
              </w:rPr>
              <w:t xml:space="preserve"> No</w:t>
            </w:r>
          </w:p>
        </w:tc>
      </w:tr>
    </w:tbl>
    <w:p w14:paraId="4D2111DE" w14:textId="77777777" w:rsidR="005E061C" w:rsidRPr="003A3D79" w:rsidRDefault="005E061C" w:rsidP="005D7283">
      <w:pPr>
        <w:ind w:left="-1080"/>
        <w:rPr>
          <w:rFonts w:ascii="Calibri" w:hAnsi="Calibri" w:cs="Calibri"/>
        </w:rPr>
      </w:pPr>
    </w:p>
    <w:p w14:paraId="08B756A8" w14:textId="77777777" w:rsidR="005D7283" w:rsidRPr="003A3D79" w:rsidRDefault="005D7283" w:rsidP="005D7283">
      <w:pPr>
        <w:ind w:left="-1080"/>
        <w:rPr>
          <w:rFonts w:ascii="Calibri" w:hAnsi="Calibri" w:cs="Calibri"/>
        </w:rPr>
      </w:pPr>
    </w:p>
    <w:tbl>
      <w:tblPr>
        <w:tblW w:w="10640" w:type="dxa"/>
        <w:jc w:val="center"/>
        <w:tblLayout w:type="fixed"/>
        <w:tblLook w:val="0000" w:firstRow="0" w:lastRow="0" w:firstColumn="0" w:lastColumn="0" w:noHBand="0" w:noVBand="0"/>
      </w:tblPr>
      <w:tblGrid>
        <w:gridCol w:w="1900"/>
        <w:gridCol w:w="5680"/>
        <w:gridCol w:w="720"/>
        <w:gridCol w:w="2340"/>
      </w:tblGrid>
      <w:tr w:rsidR="00AF13C4" w:rsidRPr="003A3D79" w14:paraId="72B8BCB9" w14:textId="77777777" w:rsidTr="00A84A48">
        <w:trPr>
          <w:trHeight w:hRule="exact" w:val="288"/>
          <w:jc w:val="center"/>
        </w:trPr>
        <w:tc>
          <w:tcPr>
            <w:tcW w:w="10640" w:type="dxa"/>
            <w:gridSpan w:val="4"/>
            <w:shd w:val="clear" w:color="auto" w:fill="000000"/>
            <w:vAlign w:val="center"/>
          </w:tcPr>
          <w:p w14:paraId="7C8418CF" w14:textId="77777777" w:rsidR="00AF13C4" w:rsidRPr="003A3D79" w:rsidRDefault="000F5AD6" w:rsidP="004E062C">
            <w:pPr>
              <w:pStyle w:val="Heading3"/>
              <w:jc w:val="left"/>
              <w:rPr>
                <w:rFonts w:ascii="Calibri" w:hAnsi="Calibri" w:cs="Calibri"/>
              </w:rPr>
            </w:pPr>
            <w:r w:rsidRPr="003A3D79">
              <w:rPr>
                <w:rFonts w:ascii="Calibri" w:hAnsi="Calibri" w:cs="Calibri"/>
              </w:rPr>
              <w:t>Applicant Certification</w:t>
            </w:r>
          </w:p>
        </w:tc>
      </w:tr>
      <w:tr w:rsidR="00A90E5E" w:rsidRPr="003A3D79" w14:paraId="37F6D319" w14:textId="77777777" w:rsidTr="00EF63CB">
        <w:trPr>
          <w:trHeight w:val="3150"/>
          <w:jc w:val="center"/>
        </w:trPr>
        <w:tc>
          <w:tcPr>
            <w:tcW w:w="10640" w:type="dxa"/>
            <w:gridSpan w:val="4"/>
          </w:tcPr>
          <w:p w14:paraId="342D0B68" w14:textId="77777777" w:rsidR="00A90E5E" w:rsidRDefault="00EF63CB" w:rsidP="00304D14">
            <w:pPr>
              <w:rPr>
                <w:rFonts w:ascii="Calibri" w:hAnsi="Calibri" w:cs="Calibri"/>
                <w:sz w:val="18"/>
                <w:szCs w:val="18"/>
              </w:rPr>
            </w:pPr>
            <w:r>
              <w:rPr>
                <w:rFonts w:ascii="Calibri" w:hAnsi="Calibri" w:cs="Calibri"/>
                <w:sz w:val="18"/>
                <w:szCs w:val="18"/>
              </w:rPr>
              <w:br/>
            </w:r>
            <w:r w:rsidR="00A90E5E" w:rsidRPr="003A3D79">
              <w:rPr>
                <w:rFonts w:ascii="Calibri" w:hAnsi="Calibri" w:cs="Calibri"/>
                <w:sz w:val="18"/>
                <w:szCs w:val="18"/>
              </w:rPr>
              <w:t>I certify that the information provided herein is true and correct.  I authorize investigation of all statements contained in this application.  If employed, any material misstatement or omission of fact on this application may result in my dismissal.</w:t>
            </w:r>
          </w:p>
          <w:p w14:paraId="3F1B548C" w14:textId="77777777" w:rsidR="004C55FC" w:rsidRDefault="004C55FC" w:rsidP="00304D14">
            <w:pPr>
              <w:rPr>
                <w:rFonts w:ascii="Calibri" w:hAnsi="Calibri" w:cs="Calibri"/>
                <w:sz w:val="18"/>
                <w:szCs w:val="18"/>
              </w:rPr>
            </w:pPr>
          </w:p>
          <w:p w14:paraId="16874871" w14:textId="77777777" w:rsidR="004C55FC" w:rsidRDefault="00542C1F" w:rsidP="004C55FC">
            <w:pPr>
              <w:rPr>
                <w:rFonts w:ascii="Calibri" w:hAnsi="Calibri" w:cs="Calibri"/>
                <w:sz w:val="18"/>
                <w:szCs w:val="18"/>
              </w:rPr>
            </w:pPr>
            <w:r w:rsidRPr="00542C1F">
              <w:rPr>
                <w:rFonts w:ascii="Calibri" w:hAnsi="Calibri" w:cs="Calibri"/>
                <w:sz w:val="18"/>
                <w:szCs w:val="18"/>
              </w:rPr>
              <w:t xml:space="preserve">Buffalo State is committed to maintaining a safe environment for its faculty, staff, students, </w:t>
            </w:r>
            <w:proofErr w:type="gramStart"/>
            <w:r w:rsidRPr="00542C1F">
              <w:rPr>
                <w:rFonts w:ascii="Calibri" w:hAnsi="Calibri" w:cs="Calibri"/>
                <w:sz w:val="18"/>
                <w:szCs w:val="18"/>
              </w:rPr>
              <w:t>volunteers</w:t>
            </w:r>
            <w:proofErr w:type="gramEnd"/>
            <w:r w:rsidRPr="00542C1F">
              <w:rPr>
                <w:rFonts w:ascii="Calibri" w:hAnsi="Calibri" w:cs="Calibri"/>
                <w:sz w:val="18"/>
                <w:szCs w:val="18"/>
              </w:rPr>
              <w:t xml:space="preserve"> and others who use our facilities.</w:t>
            </w:r>
            <w:r w:rsidR="004C55FC" w:rsidRPr="00C57794">
              <w:rPr>
                <w:rFonts w:ascii="Calibri" w:hAnsi="Calibri" w:cs="Calibri"/>
                <w:sz w:val="18"/>
                <w:szCs w:val="18"/>
              </w:rPr>
              <w:t xml:space="preserve">  To assist in achieving that goal, Buffalo State conducts pre-employment background investigations on new employees.  An offer of employment is contingent upon the successful completion of a background investigation</w:t>
            </w:r>
            <w:r w:rsidR="004C55FC">
              <w:rPr>
                <w:rFonts w:ascii="Calibri" w:hAnsi="Calibri" w:cs="Calibri"/>
                <w:sz w:val="18"/>
                <w:szCs w:val="18"/>
              </w:rPr>
              <w:t xml:space="preserve">, which requires the completion of a separate Background Verification Authorization Release Form.  </w:t>
            </w:r>
          </w:p>
          <w:p w14:paraId="5EF2D8C3" w14:textId="77777777" w:rsidR="00A90E5E" w:rsidRPr="003A3D79" w:rsidRDefault="00A90E5E" w:rsidP="00304D14">
            <w:pPr>
              <w:rPr>
                <w:rFonts w:ascii="Calibri" w:hAnsi="Calibri" w:cs="Calibri"/>
                <w:sz w:val="18"/>
                <w:szCs w:val="18"/>
              </w:rPr>
            </w:pPr>
          </w:p>
          <w:p w14:paraId="25729625" w14:textId="77777777" w:rsidR="00A90E5E" w:rsidRPr="001250F7" w:rsidRDefault="007C54F9" w:rsidP="007C54F9">
            <w:pPr>
              <w:pStyle w:val="BodyText4"/>
              <w:rPr>
                <w:rFonts w:ascii="Calibri" w:hAnsi="Calibri" w:cs="Calibri"/>
                <w:i w:val="0"/>
              </w:rPr>
            </w:pPr>
            <w:r w:rsidRPr="001250F7">
              <w:rPr>
                <w:rFonts w:ascii="Calibri" w:hAnsi="Calibri" w:cs="Calibri"/>
                <w:i w:val="0"/>
                <w:sz w:val="18"/>
                <w:szCs w:val="18"/>
              </w:rPr>
              <w:t>Buffalo State</w:t>
            </w:r>
            <w:r w:rsidR="00A90E5E" w:rsidRPr="001250F7">
              <w:rPr>
                <w:rFonts w:ascii="Calibri" w:hAnsi="Calibri" w:cs="Calibri"/>
                <w:i w:val="0"/>
                <w:sz w:val="18"/>
                <w:szCs w:val="18"/>
              </w:rPr>
              <w:t xml:space="preserve"> is an equal opportunity employer.  It is </w:t>
            </w:r>
            <w:r w:rsidRPr="001250F7">
              <w:rPr>
                <w:rFonts w:ascii="Calibri" w:hAnsi="Calibri" w:cs="Calibri"/>
                <w:i w:val="0"/>
                <w:sz w:val="18"/>
                <w:szCs w:val="18"/>
              </w:rPr>
              <w:t>Buffalo State</w:t>
            </w:r>
            <w:r w:rsidR="00A90E5E" w:rsidRPr="001250F7">
              <w:rPr>
                <w:rFonts w:ascii="Calibri" w:hAnsi="Calibri" w:cs="Calibri"/>
                <w:i w:val="0"/>
                <w:sz w:val="18"/>
                <w:szCs w:val="18"/>
              </w:rPr>
              <w:t xml:space="preserve">’s policy to employ qualified applicants without regard to race, color, sex, age, handicap, national origin, religion, veteran status, sexual </w:t>
            </w:r>
            <w:proofErr w:type="gramStart"/>
            <w:r w:rsidR="00A90E5E" w:rsidRPr="001250F7">
              <w:rPr>
                <w:rFonts w:ascii="Calibri" w:hAnsi="Calibri" w:cs="Calibri"/>
                <w:i w:val="0"/>
                <w:sz w:val="18"/>
                <w:szCs w:val="18"/>
              </w:rPr>
              <w:t>orientation</w:t>
            </w:r>
            <w:proofErr w:type="gramEnd"/>
            <w:r w:rsidR="00A90E5E" w:rsidRPr="001250F7">
              <w:rPr>
                <w:rFonts w:ascii="Calibri" w:hAnsi="Calibri" w:cs="Calibri"/>
                <w:i w:val="0"/>
                <w:sz w:val="18"/>
                <w:szCs w:val="18"/>
              </w:rPr>
              <w:t xml:space="preserve"> or preference.</w:t>
            </w:r>
          </w:p>
        </w:tc>
      </w:tr>
      <w:tr w:rsidR="004262BC" w:rsidRPr="003A3D79" w14:paraId="287CCADF" w14:textId="77777777" w:rsidTr="008E4396">
        <w:trPr>
          <w:trHeight w:val="432"/>
          <w:jc w:val="center"/>
        </w:trPr>
        <w:tc>
          <w:tcPr>
            <w:tcW w:w="1900" w:type="dxa"/>
            <w:vAlign w:val="bottom"/>
          </w:tcPr>
          <w:p w14:paraId="130D2EC4" w14:textId="77777777" w:rsidR="004262BC" w:rsidRPr="003A3D79" w:rsidRDefault="004262BC" w:rsidP="00F53B7F">
            <w:pPr>
              <w:pStyle w:val="FieldText"/>
              <w:rPr>
                <w:rFonts w:ascii="Calibri" w:hAnsi="Calibri" w:cs="Calibri"/>
                <w:b w:val="0"/>
              </w:rPr>
            </w:pPr>
            <w:r w:rsidRPr="003A3D79">
              <w:rPr>
                <w:rFonts w:ascii="Calibri" w:hAnsi="Calibri" w:cs="Calibri"/>
                <w:b w:val="0"/>
              </w:rPr>
              <w:t>Applicant Signature:</w:t>
            </w:r>
          </w:p>
        </w:tc>
        <w:tc>
          <w:tcPr>
            <w:tcW w:w="5680" w:type="dxa"/>
            <w:tcBorders>
              <w:bottom w:val="single" w:sz="4" w:space="0" w:color="auto"/>
            </w:tcBorders>
            <w:vAlign w:val="bottom"/>
          </w:tcPr>
          <w:p w14:paraId="7BC7D005" w14:textId="77777777" w:rsidR="004262BC" w:rsidRPr="003A3D79" w:rsidRDefault="004262BC" w:rsidP="00F53B7F">
            <w:pPr>
              <w:pStyle w:val="FieldText"/>
              <w:rPr>
                <w:rFonts w:ascii="Calibri" w:hAnsi="Calibri" w:cs="Calibri"/>
              </w:rPr>
            </w:pPr>
          </w:p>
        </w:tc>
        <w:tc>
          <w:tcPr>
            <w:tcW w:w="720" w:type="dxa"/>
            <w:vAlign w:val="bottom"/>
          </w:tcPr>
          <w:p w14:paraId="3B844036" w14:textId="77777777" w:rsidR="004262BC" w:rsidRPr="003A3D79" w:rsidRDefault="004262BC" w:rsidP="00F53B7F">
            <w:pPr>
              <w:pStyle w:val="BodyText"/>
              <w:rPr>
                <w:rFonts w:ascii="Calibri" w:hAnsi="Calibri" w:cs="Calibri"/>
              </w:rPr>
            </w:pPr>
            <w:r w:rsidRPr="003A3D79">
              <w:rPr>
                <w:rFonts w:ascii="Calibri" w:hAnsi="Calibri" w:cs="Calibri"/>
              </w:rPr>
              <w:t>Date:</w:t>
            </w:r>
          </w:p>
        </w:tc>
        <w:tc>
          <w:tcPr>
            <w:tcW w:w="2340" w:type="dxa"/>
            <w:tcBorders>
              <w:bottom w:val="single" w:sz="4" w:space="0" w:color="auto"/>
            </w:tcBorders>
            <w:vAlign w:val="bottom"/>
          </w:tcPr>
          <w:p w14:paraId="5BA01CC6" w14:textId="77777777" w:rsidR="004262BC" w:rsidRPr="003A3D79" w:rsidRDefault="004262BC" w:rsidP="00F53B7F">
            <w:pPr>
              <w:pStyle w:val="FieldText"/>
              <w:rPr>
                <w:rFonts w:ascii="Calibri" w:hAnsi="Calibri" w:cs="Calibri"/>
              </w:rPr>
            </w:pPr>
          </w:p>
        </w:tc>
      </w:tr>
    </w:tbl>
    <w:p w14:paraId="567F98EA" w14:textId="77777777" w:rsidR="0057103B" w:rsidRPr="00991816" w:rsidRDefault="0057103B" w:rsidP="0057103B">
      <w:pPr>
        <w:jc w:val="center"/>
        <w:rPr>
          <w:rFonts w:ascii="Calibri" w:hAnsi="Calibri"/>
          <w:b/>
          <w:sz w:val="20"/>
          <w:szCs w:val="20"/>
        </w:rPr>
      </w:pPr>
      <w:r>
        <w:rPr>
          <w:rFonts w:ascii="Calibri" w:hAnsi="Calibri"/>
          <w:b/>
          <w:sz w:val="20"/>
          <w:szCs w:val="20"/>
        </w:rPr>
        <w:br w:type="page"/>
      </w:r>
      <w:r w:rsidRPr="00991816">
        <w:rPr>
          <w:rFonts w:ascii="Calibri" w:hAnsi="Calibri"/>
          <w:b/>
          <w:sz w:val="20"/>
          <w:szCs w:val="20"/>
        </w:rPr>
        <w:lastRenderedPageBreak/>
        <w:t>Nondiscrimination Notice</w:t>
      </w:r>
      <w:r>
        <w:rPr>
          <w:rFonts w:ascii="Calibri" w:hAnsi="Calibri"/>
          <w:b/>
          <w:sz w:val="20"/>
          <w:szCs w:val="20"/>
        </w:rPr>
        <w:br/>
      </w:r>
    </w:p>
    <w:p w14:paraId="781A22EB" w14:textId="77777777" w:rsidR="0057103B" w:rsidRPr="00A43333" w:rsidRDefault="0057103B" w:rsidP="0057103B">
      <w:pPr>
        <w:rPr>
          <w:rFonts w:ascii="Calibri" w:hAnsi="Calibri"/>
          <w:sz w:val="20"/>
          <w:szCs w:val="20"/>
        </w:rPr>
      </w:pPr>
      <w:r w:rsidRPr="00A43333">
        <w:rPr>
          <w:rFonts w:ascii="Calibri" w:hAnsi="Calibri"/>
          <w:sz w:val="20"/>
          <w:szCs w:val="20"/>
        </w:rPr>
        <w:t xml:space="preserve">Pursuant to College policy, the College is committed to fostering a diverse community of outstanding faculty, staff, and students, as well as ensuring equal educational opportunity, employment, and access to services, programs and activities, without regard to an individual’s race, color, national origin, religion, creed, age, disability, sex, gender identity, sexual orientation, familial status, pregnancy, predisposing genetic characteristics, military status, domestic violence victim status, or criminal conviction.  Employees, students, applicants or other members of the College community (including but not limited to vendors, visitors, and guests) may not be subjected to harassment that is prohibited by </w:t>
      </w:r>
      <w:proofErr w:type="gramStart"/>
      <w:r w:rsidRPr="00A43333">
        <w:rPr>
          <w:rFonts w:ascii="Calibri" w:hAnsi="Calibri"/>
          <w:sz w:val="20"/>
          <w:szCs w:val="20"/>
        </w:rPr>
        <w:t>law, or</w:t>
      </w:r>
      <w:proofErr w:type="gramEnd"/>
      <w:r w:rsidRPr="00A43333">
        <w:rPr>
          <w:rFonts w:ascii="Calibri" w:hAnsi="Calibri"/>
          <w:sz w:val="20"/>
          <w:szCs w:val="20"/>
        </w:rPr>
        <w:t xml:space="preserve"> treated adversely or retaliated against based upon a protected characteristic.</w:t>
      </w:r>
    </w:p>
    <w:p w14:paraId="1DBA9061" w14:textId="77777777" w:rsidR="0057103B" w:rsidRPr="00A43333" w:rsidRDefault="0057103B" w:rsidP="0057103B">
      <w:pPr>
        <w:rPr>
          <w:rFonts w:ascii="Calibri" w:hAnsi="Calibri"/>
          <w:sz w:val="20"/>
          <w:szCs w:val="20"/>
        </w:rPr>
      </w:pPr>
    </w:p>
    <w:p w14:paraId="19418839" w14:textId="77777777" w:rsidR="0057103B" w:rsidRPr="00A43333" w:rsidRDefault="0057103B" w:rsidP="0057103B">
      <w:pPr>
        <w:rPr>
          <w:rFonts w:ascii="Calibri" w:hAnsi="Calibri"/>
          <w:sz w:val="20"/>
          <w:szCs w:val="20"/>
        </w:rPr>
      </w:pPr>
      <w:r w:rsidRPr="00A43333">
        <w:rPr>
          <w:rFonts w:ascii="Calibri" w:hAnsi="Calibri"/>
          <w:sz w:val="20"/>
          <w:szCs w:val="20"/>
        </w:rPr>
        <w:t>The College’s policy is in accordance with federal and state laws and regulations prohibiting discrimination and harassment.  These laws include the Americans with Disabilities Act (ADA), Section 504 of the Rehabilitation Act of 1973, Title IX of the Education Amendments of 1972, Title VII of the Civil Rights Act of 1964 as Amended by the Equal Employment Opportunity Act of 1972, and the New York State Human Rights Law.  These laws prohibit discrimination and harassment, including sexual harassment and sexual violence.</w:t>
      </w:r>
    </w:p>
    <w:p w14:paraId="0213A1EA" w14:textId="77777777" w:rsidR="0057103B" w:rsidRPr="00A43333" w:rsidRDefault="0057103B" w:rsidP="0057103B">
      <w:pPr>
        <w:rPr>
          <w:rFonts w:ascii="Calibri" w:hAnsi="Calibri"/>
          <w:sz w:val="20"/>
          <w:szCs w:val="20"/>
        </w:rPr>
      </w:pPr>
    </w:p>
    <w:p w14:paraId="4637521E" w14:textId="77777777" w:rsidR="0057103B" w:rsidRDefault="0057103B" w:rsidP="0057103B">
      <w:pPr>
        <w:rPr>
          <w:rFonts w:ascii="Calibri" w:hAnsi="Calibri"/>
          <w:sz w:val="20"/>
          <w:szCs w:val="20"/>
        </w:rPr>
      </w:pPr>
      <w:r w:rsidRPr="00A43333">
        <w:rPr>
          <w:rFonts w:ascii="Calibri" w:hAnsi="Calibri"/>
          <w:sz w:val="20"/>
          <w:szCs w:val="20"/>
        </w:rPr>
        <w:t xml:space="preserve">Inquiries regarding the application of Title IX and other laws, regulations and policies prohibiting discrimination may be directed to </w:t>
      </w:r>
      <w:r w:rsidR="00D47E78">
        <w:rPr>
          <w:rFonts w:ascii="Calibri" w:hAnsi="Calibri"/>
          <w:sz w:val="20"/>
          <w:szCs w:val="20"/>
        </w:rPr>
        <w:t>Ms. Crystal J. Rodriguez</w:t>
      </w:r>
      <w:r w:rsidRPr="00A43333">
        <w:rPr>
          <w:rFonts w:ascii="Calibri" w:hAnsi="Calibri"/>
          <w:sz w:val="20"/>
          <w:szCs w:val="20"/>
        </w:rPr>
        <w:t>, Chief Diversity Officer, SUNY Buffalo State, 1300 Elmwood Avenue, 415 Cleveland Hall, Buffalo, New York 14222; or by phone (716) 878-6210 or fax (716) 878-6234.  Inquiries may also be directed to the United States Department of Education’s Office for Civil Rights, 32 Old Slip 26th Floor, New York, N.Y., 10005-2500; Tel. (646) 428-3800; Email: OCR.NewYork@ed.gov.</w:t>
      </w:r>
    </w:p>
    <w:p w14:paraId="53562703" w14:textId="77777777" w:rsidR="0057103B" w:rsidRDefault="0057103B" w:rsidP="0057103B">
      <w:pPr>
        <w:rPr>
          <w:rFonts w:ascii="Calibri" w:hAnsi="Calibri"/>
          <w:sz w:val="20"/>
          <w:szCs w:val="20"/>
        </w:rPr>
      </w:pPr>
    </w:p>
    <w:p w14:paraId="2B236DF7" w14:textId="77777777" w:rsidR="0057103B" w:rsidRPr="00C6352D" w:rsidRDefault="00A2355D" w:rsidP="0057103B">
      <w:pPr>
        <w:jc w:val="center"/>
        <w:rPr>
          <w:rFonts w:ascii="Calibri" w:hAnsi="Calibri"/>
          <w:b/>
          <w:sz w:val="20"/>
          <w:szCs w:val="20"/>
        </w:rPr>
      </w:pPr>
      <w:r>
        <w:rPr>
          <w:rFonts w:ascii="Calibri" w:hAnsi="Calibri"/>
          <w:b/>
          <w:sz w:val="20"/>
          <w:szCs w:val="20"/>
        </w:rPr>
        <w:br/>
      </w:r>
      <w:r w:rsidR="0057103B" w:rsidRPr="00C6352D">
        <w:rPr>
          <w:rFonts w:ascii="Calibri" w:hAnsi="Calibri"/>
          <w:b/>
          <w:sz w:val="20"/>
          <w:szCs w:val="20"/>
        </w:rPr>
        <w:t>Privacy Act and Paperwork Reduction Act Statements</w:t>
      </w:r>
    </w:p>
    <w:p w14:paraId="093E6856" w14:textId="77777777" w:rsidR="0057103B" w:rsidRDefault="0057103B" w:rsidP="0057103B">
      <w:pPr>
        <w:rPr>
          <w:rFonts w:ascii="Calibri" w:hAnsi="Calibri"/>
          <w:sz w:val="20"/>
          <w:szCs w:val="20"/>
        </w:rPr>
      </w:pPr>
    </w:p>
    <w:p w14:paraId="3A356949" w14:textId="77777777" w:rsidR="0057103B" w:rsidRDefault="0057103B" w:rsidP="0057103B">
      <w:pPr>
        <w:rPr>
          <w:rFonts w:ascii="Calibri" w:hAnsi="Calibri"/>
          <w:sz w:val="20"/>
          <w:szCs w:val="20"/>
        </w:rPr>
      </w:pPr>
      <w:r>
        <w:rPr>
          <w:rFonts w:ascii="Calibri" w:hAnsi="Calibri"/>
          <w:sz w:val="20"/>
          <w:szCs w:val="20"/>
        </w:rPr>
        <w:t xml:space="preserve">Privacy Act Statement: This Privacy Act Statement is provided pursuant to 5 U.S.C. 552a (commonly known as the Privacy Act of Act 1974).   The authority of this form is 5 U.S.C. 7201, which provides that the Office of Personnel Management shall implement a minority recruitment program, by the Uniform Guidelines on Employee Selection Procedures, 29 C.F.R. Part 1607.4, which requires collection of demographic data to determine if a selection procedure has an unlawful disparate impact, and by Section 501 of the Rehabilitation Act of 1973, which requires federal agencies to prepare affirmative action plans for the hiring and advancement of people with disabilities.  Data relating to an individual applicant are not provided to selecting officials.  This form will be seen by Human Resource </w:t>
      </w:r>
      <w:proofErr w:type="gramStart"/>
      <w:r>
        <w:rPr>
          <w:rFonts w:ascii="Calibri" w:hAnsi="Calibri"/>
          <w:sz w:val="20"/>
          <w:szCs w:val="20"/>
        </w:rPr>
        <w:t>personnel</w:t>
      </w:r>
      <w:proofErr w:type="gramEnd"/>
      <w:r>
        <w:rPr>
          <w:rFonts w:ascii="Calibri" w:hAnsi="Calibri"/>
          <w:sz w:val="20"/>
          <w:szCs w:val="20"/>
        </w:rPr>
        <w:t xml:space="preserve"> in the Office of Personnel Management (who are not involved in considering an applicant for a particular job) and by Equal Employment Opportunity Commission officials who will receive aggregate, non-identifiable data from the Office of Personnel Management derived from this form.  Propose and Routine Uses: The aggregate, non-identifiable information summarizing all applicants for a position will be used by the Office of Personnel Management and by the Equal Employment Opportunity Commission to determine if the executive branch of the Federal Government is effectively recruiting and selecting individuals from all segments of the population.  Effects of Nondisclosure: Providing this information is voluntary.  No individual personnel selections are made based on this information.  There will be no impact on your application if you choose not to answer any of these questions.  </w:t>
      </w:r>
    </w:p>
    <w:p w14:paraId="2E14D848" w14:textId="77777777" w:rsidR="0057103B" w:rsidRDefault="0057103B" w:rsidP="0057103B">
      <w:pPr>
        <w:rPr>
          <w:rFonts w:ascii="Calibri" w:hAnsi="Calibri"/>
          <w:sz w:val="20"/>
          <w:szCs w:val="20"/>
        </w:rPr>
      </w:pPr>
    </w:p>
    <w:p w14:paraId="70BA15EC" w14:textId="01DEDE95" w:rsidR="005347FB" w:rsidRDefault="0057103B" w:rsidP="0057103B">
      <w:pPr>
        <w:rPr>
          <w:rFonts w:ascii="Calibri" w:hAnsi="Calibri"/>
          <w:sz w:val="20"/>
          <w:szCs w:val="20"/>
        </w:rPr>
      </w:pPr>
      <w:r>
        <w:rPr>
          <w:rFonts w:ascii="Calibri" w:hAnsi="Calibri"/>
          <w:sz w:val="20"/>
          <w:szCs w:val="20"/>
        </w:rPr>
        <w:t xml:space="preserve">Paperwork Reduction Act Statement: The Paperwork Reduction Act of 1995 (44 U.S.C. 3501 et. Seq,) requires us to inform you that this information is being collected for planning and assessing affirmative employment program initiatives.  Response to this request is voluntary.  An agency may not conduct or sponsor, and a person is not required to respond to, a collection of information unless it displays a currently valid OMB Control Number.  The estimated burden of completing this forma is five (5) minutes per response, including time for reviewing instructions.  Direct comments regarding the burden estimate or any other aspects of this form to </w:t>
      </w:r>
      <w:r w:rsidR="00837566">
        <w:rPr>
          <w:rFonts w:ascii="Calibri" w:hAnsi="Calibri"/>
          <w:sz w:val="20"/>
          <w:szCs w:val="20"/>
        </w:rPr>
        <w:t>Ms. Lisa Morrison-Fronckowiak</w:t>
      </w:r>
      <w:r w:rsidRPr="00A43333">
        <w:rPr>
          <w:rFonts w:ascii="Calibri" w:hAnsi="Calibri"/>
          <w:sz w:val="20"/>
          <w:szCs w:val="20"/>
        </w:rPr>
        <w:t xml:space="preserve">, </w:t>
      </w:r>
      <w:r w:rsidR="00837566">
        <w:rPr>
          <w:rFonts w:ascii="Calibri" w:hAnsi="Calibri"/>
          <w:sz w:val="20"/>
          <w:szCs w:val="20"/>
        </w:rPr>
        <w:t xml:space="preserve">Interim </w:t>
      </w:r>
      <w:r w:rsidRPr="00A43333">
        <w:rPr>
          <w:rFonts w:ascii="Calibri" w:hAnsi="Calibri"/>
          <w:sz w:val="20"/>
          <w:szCs w:val="20"/>
        </w:rPr>
        <w:t xml:space="preserve">Chief Diversity Officer, SUNY Buffalo State, 1300 Elmwood Avenue, 415 Cleveland Hall, Buffalo, New </w:t>
      </w:r>
      <w:proofErr w:type="gramStart"/>
      <w:r w:rsidRPr="00A43333">
        <w:rPr>
          <w:rFonts w:ascii="Calibri" w:hAnsi="Calibri"/>
          <w:sz w:val="20"/>
          <w:szCs w:val="20"/>
        </w:rPr>
        <w:t>York  14222</w:t>
      </w:r>
      <w:proofErr w:type="gramEnd"/>
      <w:r>
        <w:rPr>
          <w:rFonts w:ascii="Calibri" w:hAnsi="Calibri"/>
          <w:sz w:val="20"/>
          <w:szCs w:val="20"/>
        </w:rPr>
        <w:t xml:space="preserve"> and to the Office of Management Budget, Office of Information and Regulatory Affairs, Washington, DC 20503.</w:t>
      </w:r>
    </w:p>
    <w:p w14:paraId="2DE801C9" w14:textId="378F46FD" w:rsidR="005347FB" w:rsidRDefault="005347FB" w:rsidP="005347FB">
      <w:r>
        <w:br w:type="page"/>
      </w:r>
      <w:r w:rsidR="00837566">
        <w:rPr>
          <w:noProof/>
        </w:rPr>
        <mc:AlternateContent>
          <mc:Choice Requires="wps">
            <w:drawing>
              <wp:anchor distT="0" distB="0" distL="114300" distR="114300" simplePos="0" relativeHeight="251659264" behindDoc="0" locked="0" layoutInCell="1" allowOverlap="1" wp14:anchorId="04F716E0" wp14:editId="270CF7E8">
                <wp:simplePos x="0" y="0"/>
                <wp:positionH relativeFrom="column">
                  <wp:posOffset>306705</wp:posOffset>
                </wp:positionH>
                <wp:positionV relativeFrom="paragraph">
                  <wp:posOffset>-11430</wp:posOffset>
                </wp:positionV>
                <wp:extent cx="2626995" cy="704850"/>
                <wp:effectExtent l="0" t="0" r="0" b="0"/>
                <wp:wrapNone/>
                <wp:docPr id="870992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AC389" w14:textId="77777777" w:rsidR="003A4EC8" w:rsidRPr="00070D9D" w:rsidRDefault="003A4EC8" w:rsidP="0057103B">
                            <w:pPr>
                              <w:jc w:val="center"/>
                              <w:rPr>
                                <w:rFonts w:ascii="Calibri" w:hAnsi="Calibri"/>
                                <w:sz w:val="28"/>
                                <w:szCs w:val="28"/>
                              </w:rPr>
                            </w:pPr>
                            <w:r>
                              <w:rPr>
                                <w:rFonts w:ascii="Calibri" w:hAnsi="Calibri"/>
                                <w:sz w:val="28"/>
                                <w:szCs w:val="28"/>
                              </w:rPr>
                              <w:t xml:space="preserve">Applicant </w:t>
                            </w:r>
                            <w:r>
                              <w:rPr>
                                <w:rFonts w:ascii="Calibri" w:hAnsi="Calibri"/>
                                <w:sz w:val="28"/>
                                <w:szCs w:val="28"/>
                              </w:rPr>
                              <w:br/>
                              <w:t xml:space="preserve">Voluntary Demographic </w:t>
                            </w:r>
                            <w:r>
                              <w:rPr>
                                <w:rFonts w:ascii="Calibri" w:hAnsi="Calibri"/>
                                <w:sz w:val="28"/>
                                <w:szCs w:val="28"/>
                              </w:rPr>
                              <w:br/>
                              <w:t>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716E0" id="Text Box 13" o:spid="_x0000_s1028" type="#_x0000_t202" style="position:absolute;margin-left:24.15pt;margin-top:-.9pt;width:206.8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" stroked="f">
                <v:textbox>
                  <w:txbxContent>
                    <w:p w14:paraId="1DEAC389" w14:textId="77777777" w:rsidR="003A4EC8" w:rsidRPr="00070D9D" w:rsidRDefault="003A4EC8" w:rsidP="0057103B">
                      <w:pPr>
                        <w:jc w:val="center"/>
                        <w:rPr>
                          <w:rFonts w:ascii="Calibri" w:hAnsi="Calibri"/>
                          <w:sz w:val="28"/>
                          <w:szCs w:val="28"/>
                        </w:rPr>
                      </w:pPr>
                      <w:r>
                        <w:rPr>
                          <w:rFonts w:ascii="Calibri" w:hAnsi="Calibri"/>
                          <w:sz w:val="28"/>
                          <w:szCs w:val="28"/>
                        </w:rPr>
                        <w:t xml:space="preserve">Applicant </w:t>
                      </w:r>
                      <w:r>
                        <w:rPr>
                          <w:rFonts w:ascii="Calibri" w:hAnsi="Calibri"/>
                          <w:sz w:val="28"/>
                          <w:szCs w:val="28"/>
                        </w:rPr>
                        <w:br/>
                        <w:t xml:space="preserve">Voluntary Demographic </w:t>
                      </w:r>
                      <w:r>
                        <w:rPr>
                          <w:rFonts w:ascii="Calibri" w:hAnsi="Calibri"/>
                          <w:sz w:val="28"/>
                          <w:szCs w:val="28"/>
                        </w:rPr>
                        <w:br/>
                        <w:t>Information</w:t>
                      </w:r>
                    </w:p>
                  </w:txbxContent>
                </v:textbox>
              </v:shape>
            </w:pict>
          </mc:Fallback>
        </mc:AlternateContent>
      </w:r>
    </w:p>
    <w:p w14:paraId="38994A05" w14:textId="3EE4499B" w:rsidR="0057103B" w:rsidRDefault="00837566" w:rsidP="0057103B">
      <w:pPr>
        <w:rPr>
          <w:rFonts w:ascii="Calibri" w:hAnsi="Calibri"/>
          <w:sz w:val="20"/>
          <w:szCs w:val="20"/>
        </w:rPr>
      </w:pPr>
      <w:r>
        <w:rPr>
          <w:noProof/>
        </w:rPr>
        <w:lastRenderedPageBreak/>
        <mc:AlternateContent>
          <mc:Choice Requires="wps">
            <w:drawing>
              <wp:anchor distT="0" distB="0" distL="114300" distR="114300" simplePos="0" relativeHeight="251658240" behindDoc="0" locked="0" layoutInCell="1" allowOverlap="1" wp14:anchorId="16353418" wp14:editId="38B2D00D">
                <wp:simplePos x="0" y="0"/>
                <wp:positionH relativeFrom="page">
                  <wp:posOffset>4972050</wp:posOffset>
                </wp:positionH>
                <wp:positionV relativeFrom="margin">
                  <wp:posOffset>-211455</wp:posOffset>
                </wp:positionV>
                <wp:extent cx="2276475" cy="94424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C457" w14:textId="77777777" w:rsidR="003A4EC8" w:rsidRPr="00070D9D" w:rsidRDefault="003A4EC8" w:rsidP="009965A4">
                            <w:pPr>
                              <w:jc w:val="right"/>
                              <w:rPr>
                                <w:rFonts w:ascii="Calibri" w:hAnsi="Calibri"/>
                                <w:sz w:val="18"/>
                                <w:szCs w:val="18"/>
                              </w:rPr>
                            </w:pPr>
                            <w:r w:rsidRPr="00070D9D">
                              <w:rPr>
                                <w:rFonts w:ascii="Calibri" w:hAnsi="Calibri"/>
                                <w:sz w:val="18"/>
                                <w:szCs w:val="18"/>
                              </w:rPr>
                              <w:t>SUNY Buffalo State</w:t>
                            </w:r>
                          </w:p>
                          <w:p w14:paraId="49230756" w14:textId="77777777" w:rsidR="003A4EC8" w:rsidRPr="00070D9D" w:rsidRDefault="003A4EC8" w:rsidP="009965A4">
                            <w:pPr>
                              <w:jc w:val="right"/>
                              <w:rPr>
                                <w:rFonts w:ascii="Calibri" w:hAnsi="Calibri"/>
                                <w:sz w:val="18"/>
                                <w:szCs w:val="18"/>
                              </w:rPr>
                            </w:pPr>
                            <w:r w:rsidRPr="00070D9D">
                              <w:rPr>
                                <w:rFonts w:ascii="Calibri" w:hAnsi="Calibri"/>
                                <w:sz w:val="18"/>
                                <w:szCs w:val="18"/>
                              </w:rPr>
                              <w:t>Human Resource Management</w:t>
                            </w:r>
                          </w:p>
                          <w:p w14:paraId="5FDD3DE4" w14:textId="77777777" w:rsidR="003A4EC8" w:rsidRPr="00070D9D" w:rsidRDefault="003A4EC8" w:rsidP="009965A4">
                            <w:pPr>
                              <w:jc w:val="right"/>
                              <w:rPr>
                                <w:rFonts w:ascii="Calibri" w:hAnsi="Calibri"/>
                                <w:sz w:val="18"/>
                                <w:szCs w:val="18"/>
                              </w:rPr>
                            </w:pPr>
                            <w:r w:rsidRPr="00070D9D">
                              <w:rPr>
                                <w:rFonts w:ascii="Calibri" w:hAnsi="Calibri"/>
                                <w:sz w:val="18"/>
                                <w:szCs w:val="18"/>
                              </w:rPr>
                              <w:t xml:space="preserve">Cleveland Hall 403, 1300 Elmwood Avenue </w:t>
                            </w:r>
                          </w:p>
                          <w:p w14:paraId="459C30E4" w14:textId="77777777" w:rsidR="003A4EC8" w:rsidRPr="00070D9D" w:rsidRDefault="003A4EC8" w:rsidP="009965A4">
                            <w:pPr>
                              <w:jc w:val="right"/>
                              <w:rPr>
                                <w:rFonts w:ascii="Calibri" w:hAnsi="Calibri"/>
                                <w:sz w:val="18"/>
                                <w:szCs w:val="18"/>
                              </w:rPr>
                            </w:pPr>
                            <w:smartTag w:uri="urn:schemas-microsoft-com:office:smarttags" w:element="place">
                              <w:smartTag w:uri="urn:schemas-microsoft-com:office:smarttags" w:element="City">
                                <w:r w:rsidRPr="00070D9D">
                                  <w:rPr>
                                    <w:rFonts w:ascii="Calibri" w:hAnsi="Calibri"/>
                                    <w:sz w:val="18"/>
                                    <w:szCs w:val="18"/>
                                  </w:rPr>
                                  <w:t>Buffalo</w:t>
                                </w:r>
                              </w:smartTag>
                              <w:r w:rsidRPr="00070D9D">
                                <w:rPr>
                                  <w:rFonts w:ascii="Calibri" w:hAnsi="Calibri"/>
                                  <w:sz w:val="18"/>
                                  <w:szCs w:val="18"/>
                                </w:rPr>
                                <w:t xml:space="preserve">, </w:t>
                              </w:r>
                              <w:smartTag w:uri="urn:schemas-microsoft-com:office:smarttags" w:element="State">
                                <w:r w:rsidRPr="00070D9D">
                                  <w:rPr>
                                    <w:rFonts w:ascii="Calibri" w:hAnsi="Calibri"/>
                                    <w:sz w:val="18"/>
                                    <w:szCs w:val="18"/>
                                  </w:rPr>
                                  <w:t>NY</w:t>
                                </w:r>
                              </w:smartTag>
                              <w:r w:rsidRPr="00070D9D">
                                <w:rPr>
                                  <w:rFonts w:ascii="Calibri" w:hAnsi="Calibri"/>
                                  <w:sz w:val="18"/>
                                  <w:szCs w:val="18"/>
                                </w:rPr>
                                <w:t xml:space="preserve"> </w:t>
                              </w:r>
                              <w:smartTag w:uri="urn:schemas-microsoft-com:office:smarttags" w:element="PostalCode">
                                <w:r w:rsidRPr="00070D9D">
                                  <w:rPr>
                                    <w:rFonts w:ascii="Calibri" w:hAnsi="Calibri"/>
                                    <w:sz w:val="18"/>
                                    <w:szCs w:val="18"/>
                                  </w:rPr>
                                  <w:t>14222-1095</w:t>
                                </w:r>
                              </w:smartTag>
                            </w:smartTag>
                          </w:p>
                          <w:p w14:paraId="140C653C" w14:textId="77777777" w:rsidR="003A4EC8" w:rsidRPr="00070D9D" w:rsidRDefault="003A4EC8" w:rsidP="009965A4">
                            <w:pPr>
                              <w:jc w:val="right"/>
                              <w:rPr>
                                <w:rFonts w:ascii="Calibri" w:hAnsi="Calibri"/>
                                <w:sz w:val="18"/>
                                <w:szCs w:val="18"/>
                              </w:rPr>
                            </w:pPr>
                            <w:r>
                              <w:rPr>
                                <w:rFonts w:ascii="Calibri" w:hAnsi="Calibri"/>
                                <w:sz w:val="18"/>
                                <w:szCs w:val="18"/>
                              </w:rPr>
                              <w:t>T</w:t>
                            </w:r>
                            <w:proofErr w:type="gramStart"/>
                            <w:r>
                              <w:rPr>
                                <w:rFonts w:ascii="Calibri" w:hAnsi="Calibri"/>
                                <w:sz w:val="18"/>
                                <w:szCs w:val="18"/>
                              </w:rPr>
                              <w:t xml:space="preserve">:  </w:t>
                            </w:r>
                            <w:r w:rsidRPr="00070D9D">
                              <w:rPr>
                                <w:rFonts w:ascii="Calibri" w:hAnsi="Calibri"/>
                                <w:sz w:val="18"/>
                                <w:szCs w:val="18"/>
                              </w:rPr>
                              <w:t>(</w:t>
                            </w:r>
                            <w:proofErr w:type="gramEnd"/>
                            <w:r w:rsidRPr="00070D9D">
                              <w:rPr>
                                <w:rFonts w:ascii="Calibri" w:hAnsi="Calibri"/>
                                <w:sz w:val="18"/>
                                <w:szCs w:val="18"/>
                              </w:rPr>
                              <w:t>716) 878-4822</w:t>
                            </w:r>
                            <w:r>
                              <w:rPr>
                                <w:rFonts w:ascii="Calibri" w:hAnsi="Calibri"/>
                                <w:sz w:val="18"/>
                                <w:szCs w:val="18"/>
                              </w:rPr>
                              <w:t>, FAX: (716) 878-3068</w:t>
                            </w:r>
                            <w:r>
                              <w:rPr>
                                <w:rFonts w:ascii="Calibri" w:hAnsi="Calibri"/>
                                <w:sz w:val="18"/>
                                <w:szCs w:val="18"/>
                              </w:rPr>
                              <w:br/>
                              <w:t>http://hr.buffalostate.edu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53418" id="Text Box 12" o:spid="_x0000_s1029" type="#_x0000_t202" style="position:absolute;margin-left:391.5pt;margin-top:-16.65pt;width:179.25pt;height:7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" filled="f" stroked="f">
                <v:textbox>
                  <w:txbxContent>
                    <w:p w14:paraId="34B2C457" w14:textId="77777777" w:rsidR="003A4EC8" w:rsidRPr="00070D9D" w:rsidRDefault="003A4EC8" w:rsidP="009965A4">
                      <w:pPr>
                        <w:jc w:val="right"/>
                        <w:rPr>
                          <w:rFonts w:ascii="Calibri" w:hAnsi="Calibri"/>
                          <w:sz w:val="18"/>
                          <w:szCs w:val="18"/>
                        </w:rPr>
                      </w:pPr>
                      <w:r w:rsidRPr="00070D9D">
                        <w:rPr>
                          <w:rFonts w:ascii="Calibri" w:hAnsi="Calibri"/>
                          <w:sz w:val="18"/>
                          <w:szCs w:val="18"/>
                        </w:rPr>
                        <w:t>SUNY Buffalo State</w:t>
                      </w:r>
                    </w:p>
                    <w:p w14:paraId="49230756" w14:textId="77777777" w:rsidR="003A4EC8" w:rsidRPr="00070D9D" w:rsidRDefault="003A4EC8" w:rsidP="009965A4">
                      <w:pPr>
                        <w:jc w:val="right"/>
                        <w:rPr>
                          <w:rFonts w:ascii="Calibri" w:hAnsi="Calibri"/>
                          <w:sz w:val="18"/>
                          <w:szCs w:val="18"/>
                        </w:rPr>
                      </w:pPr>
                      <w:r w:rsidRPr="00070D9D">
                        <w:rPr>
                          <w:rFonts w:ascii="Calibri" w:hAnsi="Calibri"/>
                          <w:sz w:val="18"/>
                          <w:szCs w:val="18"/>
                        </w:rPr>
                        <w:t>Human Resource Management</w:t>
                      </w:r>
                    </w:p>
                    <w:p w14:paraId="5FDD3DE4" w14:textId="77777777" w:rsidR="003A4EC8" w:rsidRPr="00070D9D" w:rsidRDefault="003A4EC8" w:rsidP="009965A4">
                      <w:pPr>
                        <w:jc w:val="right"/>
                        <w:rPr>
                          <w:rFonts w:ascii="Calibri" w:hAnsi="Calibri"/>
                          <w:sz w:val="18"/>
                          <w:szCs w:val="18"/>
                        </w:rPr>
                      </w:pPr>
                      <w:r w:rsidRPr="00070D9D">
                        <w:rPr>
                          <w:rFonts w:ascii="Calibri" w:hAnsi="Calibri"/>
                          <w:sz w:val="18"/>
                          <w:szCs w:val="18"/>
                        </w:rPr>
                        <w:t xml:space="preserve">Cleveland Hall 403, 1300 Elmwood Avenue </w:t>
                      </w:r>
                    </w:p>
                    <w:p w14:paraId="459C30E4" w14:textId="77777777" w:rsidR="003A4EC8" w:rsidRPr="00070D9D" w:rsidRDefault="003A4EC8" w:rsidP="009965A4">
                      <w:pPr>
                        <w:jc w:val="right"/>
                        <w:rPr>
                          <w:rFonts w:ascii="Calibri" w:hAnsi="Calibri"/>
                          <w:sz w:val="18"/>
                          <w:szCs w:val="18"/>
                        </w:rPr>
                      </w:pPr>
                      <w:smartTag w:uri="urn:schemas-microsoft-com:office:smarttags" w:element="place">
                        <w:smartTag w:uri="urn:schemas-microsoft-com:office:smarttags" w:element="City">
                          <w:r w:rsidRPr="00070D9D">
                            <w:rPr>
                              <w:rFonts w:ascii="Calibri" w:hAnsi="Calibri"/>
                              <w:sz w:val="18"/>
                              <w:szCs w:val="18"/>
                            </w:rPr>
                            <w:t>Buffalo</w:t>
                          </w:r>
                        </w:smartTag>
                        <w:r w:rsidRPr="00070D9D">
                          <w:rPr>
                            <w:rFonts w:ascii="Calibri" w:hAnsi="Calibri"/>
                            <w:sz w:val="18"/>
                            <w:szCs w:val="18"/>
                          </w:rPr>
                          <w:t xml:space="preserve">, </w:t>
                        </w:r>
                        <w:smartTag w:uri="urn:schemas-microsoft-com:office:smarttags" w:element="State">
                          <w:r w:rsidRPr="00070D9D">
                            <w:rPr>
                              <w:rFonts w:ascii="Calibri" w:hAnsi="Calibri"/>
                              <w:sz w:val="18"/>
                              <w:szCs w:val="18"/>
                            </w:rPr>
                            <w:t>NY</w:t>
                          </w:r>
                        </w:smartTag>
                        <w:r w:rsidRPr="00070D9D">
                          <w:rPr>
                            <w:rFonts w:ascii="Calibri" w:hAnsi="Calibri"/>
                            <w:sz w:val="18"/>
                            <w:szCs w:val="18"/>
                          </w:rPr>
                          <w:t xml:space="preserve"> </w:t>
                        </w:r>
                        <w:smartTag w:uri="urn:schemas-microsoft-com:office:smarttags" w:element="PostalCode">
                          <w:r w:rsidRPr="00070D9D">
                            <w:rPr>
                              <w:rFonts w:ascii="Calibri" w:hAnsi="Calibri"/>
                              <w:sz w:val="18"/>
                              <w:szCs w:val="18"/>
                            </w:rPr>
                            <w:t>14222-1095</w:t>
                          </w:r>
                        </w:smartTag>
                      </w:smartTag>
                    </w:p>
                    <w:p w14:paraId="140C653C" w14:textId="77777777" w:rsidR="003A4EC8" w:rsidRPr="00070D9D" w:rsidRDefault="003A4EC8" w:rsidP="009965A4">
                      <w:pPr>
                        <w:jc w:val="right"/>
                        <w:rPr>
                          <w:rFonts w:ascii="Calibri" w:hAnsi="Calibri"/>
                          <w:sz w:val="18"/>
                          <w:szCs w:val="18"/>
                        </w:rPr>
                      </w:pPr>
                      <w:r>
                        <w:rPr>
                          <w:rFonts w:ascii="Calibri" w:hAnsi="Calibri"/>
                          <w:sz w:val="18"/>
                          <w:szCs w:val="18"/>
                        </w:rPr>
                        <w:t>T</w:t>
                      </w:r>
                      <w:proofErr w:type="gramStart"/>
                      <w:r>
                        <w:rPr>
                          <w:rFonts w:ascii="Calibri" w:hAnsi="Calibri"/>
                          <w:sz w:val="18"/>
                          <w:szCs w:val="18"/>
                        </w:rPr>
                        <w:t xml:space="preserve">:  </w:t>
                      </w:r>
                      <w:r w:rsidRPr="00070D9D">
                        <w:rPr>
                          <w:rFonts w:ascii="Calibri" w:hAnsi="Calibri"/>
                          <w:sz w:val="18"/>
                          <w:szCs w:val="18"/>
                        </w:rPr>
                        <w:t>(</w:t>
                      </w:r>
                      <w:proofErr w:type="gramEnd"/>
                      <w:r w:rsidRPr="00070D9D">
                        <w:rPr>
                          <w:rFonts w:ascii="Calibri" w:hAnsi="Calibri"/>
                          <w:sz w:val="18"/>
                          <w:szCs w:val="18"/>
                        </w:rPr>
                        <w:t>716) 878-4822</w:t>
                      </w:r>
                      <w:r>
                        <w:rPr>
                          <w:rFonts w:ascii="Calibri" w:hAnsi="Calibri"/>
                          <w:sz w:val="18"/>
                          <w:szCs w:val="18"/>
                        </w:rPr>
                        <w:t>, FAX: (716) 878-3068</w:t>
                      </w:r>
                      <w:r>
                        <w:rPr>
                          <w:rFonts w:ascii="Calibri" w:hAnsi="Calibri"/>
                          <w:sz w:val="18"/>
                          <w:szCs w:val="18"/>
                        </w:rPr>
                        <w:br/>
                        <w:t>http://hr.buffalostate.edu</w:t>
                      </w:r>
                    </w:p>
                  </w:txbxContent>
                </v:textbox>
                <w10:wrap anchorx="page" anchory="margin"/>
              </v:shape>
            </w:pict>
          </mc:Fallback>
        </mc:AlternateContent>
      </w:r>
      <w:r>
        <w:rPr>
          <w:noProof/>
        </w:rPr>
        <w:drawing>
          <wp:anchor distT="0" distB="0" distL="114300" distR="114300" simplePos="0" relativeHeight="251660288" behindDoc="1" locked="0" layoutInCell="1" allowOverlap="1" wp14:anchorId="121C3059" wp14:editId="1C6655A1">
            <wp:simplePos x="0" y="0"/>
            <wp:positionH relativeFrom="margin">
              <wp:posOffset>-243840</wp:posOffset>
            </wp:positionH>
            <wp:positionV relativeFrom="page">
              <wp:posOffset>255270</wp:posOffset>
            </wp:positionV>
            <wp:extent cx="1097280" cy="1097280"/>
            <wp:effectExtent l="0" t="0" r="0" b="0"/>
            <wp:wrapTight wrapText="bothSides">
              <wp:wrapPolygon edited="0">
                <wp:start x="0" y="0"/>
                <wp:lineTo x="0" y="21375"/>
                <wp:lineTo x="21375" y="21375"/>
                <wp:lineTo x="21375" y="0"/>
                <wp:lineTo x="0" y="0"/>
              </wp:wrapPolygon>
            </wp:wrapTight>
            <wp:docPr id="2" name="Picture 14" descr="circle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rcle_pr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7F06" w14:textId="77777777" w:rsidR="0057103B" w:rsidRDefault="0057103B" w:rsidP="0057103B">
      <w:pPr>
        <w:ind w:left="-1080" w:right="-1080"/>
        <w:rPr>
          <w:rFonts w:ascii="Calibri" w:hAnsi="Calibri"/>
          <w:sz w:val="20"/>
          <w:szCs w:val="20"/>
        </w:rPr>
      </w:pPr>
    </w:p>
    <w:p w14:paraId="464B07E2" w14:textId="77777777" w:rsidR="0057103B" w:rsidRDefault="00187E30" w:rsidP="0057103B">
      <w:pPr>
        <w:ind w:left="-1080" w:right="-630"/>
        <w:jc w:val="right"/>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0F50BD">
        <w:rPr>
          <w:rFonts w:ascii="Calibri" w:hAnsi="Calibri"/>
          <w:sz w:val="20"/>
          <w:szCs w:val="20"/>
        </w:rPr>
        <w:br/>
      </w:r>
    </w:p>
    <w:p w14:paraId="477A48EF" w14:textId="77777777" w:rsidR="0057103B" w:rsidRPr="00E87EC9" w:rsidRDefault="0057103B" w:rsidP="00E87EC9">
      <w:pPr>
        <w:ind w:left="-1080" w:right="-720"/>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02"/>
      </w:tblGrid>
      <w:tr w:rsidR="0057103B" w:rsidRPr="00F4684B" w14:paraId="550F2059" w14:textId="77777777" w:rsidTr="00E87EC9">
        <w:trPr>
          <w:trHeight w:val="260"/>
          <w:jc w:val="center"/>
        </w:trPr>
        <w:tc>
          <w:tcPr>
            <w:tcW w:w="10702" w:type="dxa"/>
            <w:shd w:val="clear" w:color="auto" w:fill="D9D9D9"/>
          </w:tcPr>
          <w:p w14:paraId="394CDEE1" w14:textId="77777777" w:rsidR="0057103B" w:rsidRPr="00F4684B" w:rsidRDefault="0057103B" w:rsidP="00E87EC9">
            <w:pPr>
              <w:pStyle w:val="Heading3"/>
              <w:jc w:val="right"/>
              <w:rPr>
                <w:rFonts w:ascii="Calibri" w:hAnsi="Calibri"/>
                <w:color w:val="000000"/>
              </w:rPr>
            </w:pPr>
            <w:r w:rsidRPr="00F4684B">
              <w:rPr>
                <w:rFonts w:ascii="Calibri" w:hAnsi="Calibri"/>
                <w:color w:val="000000"/>
              </w:rPr>
              <w:t>OMB No.: 3046-0046</w:t>
            </w:r>
          </w:p>
        </w:tc>
      </w:tr>
    </w:tbl>
    <w:p w14:paraId="4058E287" w14:textId="77777777" w:rsidR="0057103B" w:rsidRDefault="0057103B" w:rsidP="0057103B">
      <w:pPr>
        <w:ind w:left="-1080" w:right="-720"/>
        <w:rPr>
          <w:rFonts w:ascii="Calibri" w:hAnsi="Calibri"/>
          <w:sz w:val="20"/>
          <w:szCs w:val="20"/>
        </w:rPr>
      </w:pPr>
    </w:p>
    <w:p w14:paraId="2CF739F9" w14:textId="77777777" w:rsidR="0057103B" w:rsidRDefault="0057103B" w:rsidP="0057103B">
      <w:pPr>
        <w:rPr>
          <w:rFonts w:ascii="Calibri" w:hAnsi="Calibri"/>
          <w:sz w:val="20"/>
          <w:szCs w:val="20"/>
        </w:rPr>
      </w:pPr>
      <w:r w:rsidRPr="004813FD">
        <w:rPr>
          <w:rFonts w:ascii="Calibri" w:hAnsi="Calibri"/>
          <w:sz w:val="20"/>
          <w:szCs w:val="20"/>
        </w:rPr>
        <w:t xml:space="preserve">As part of our commitment to equal employment opportunity efforts, our institution conducts a survey of all job applicants.  Submission of this information is entirely voluntary and will not be used in any way to determine your eligibility for employment.  The aggregate information collected through this form will be kept private to the extent permitted by law.  </w:t>
      </w:r>
    </w:p>
    <w:p w14:paraId="2377D2A3" w14:textId="77777777" w:rsidR="0057103B" w:rsidRDefault="0057103B" w:rsidP="0057103B">
      <w:pPr>
        <w:ind w:left="-1080" w:right="-720"/>
        <w:rPr>
          <w:rFonts w:ascii="Calibri" w:hAnsi="Calibri"/>
          <w:sz w:val="20"/>
          <w:szCs w:val="20"/>
        </w:rPr>
      </w:pPr>
    </w:p>
    <w:tbl>
      <w:tblPr>
        <w:tblW w:w="0" w:type="auto"/>
        <w:tblInd w:w="108" w:type="dxa"/>
        <w:tblLook w:val="04A0" w:firstRow="1" w:lastRow="0" w:firstColumn="1" w:lastColumn="0" w:noHBand="0" w:noVBand="1"/>
      </w:tblPr>
      <w:tblGrid>
        <w:gridCol w:w="1512"/>
        <w:gridCol w:w="1188"/>
        <w:gridCol w:w="1350"/>
        <w:gridCol w:w="4950"/>
      </w:tblGrid>
      <w:tr w:rsidR="0057103B" w:rsidRPr="00F4684B" w14:paraId="017A330D" w14:textId="77777777" w:rsidTr="00E87EC9">
        <w:tc>
          <w:tcPr>
            <w:tcW w:w="1512" w:type="dxa"/>
            <w:shd w:val="clear" w:color="auto" w:fill="auto"/>
          </w:tcPr>
          <w:p w14:paraId="46D86E23" w14:textId="77777777" w:rsidR="0057103B" w:rsidRPr="00F4684B" w:rsidRDefault="0057103B" w:rsidP="00E87EC9">
            <w:pPr>
              <w:ind w:right="-720"/>
              <w:rPr>
                <w:rFonts w:ascii="Calibri" w:hAnsi="Calibri"/>
                <w:b/>
                <w:sz w:val="20"/>
                <w:szCs w:val="20"/>
              </w:rPr>
            </w:pPr>
            <w:r w:rsidRPr="00F4684B">
              <w:rPr>
                <w:rFonts w:ascii="Calibri" w:hAnsi="Calibri"/>
                <w:b/>
                <w:sz w:val="20"/>
                <w:szCs w:val="20"/>
              </w:rPr>
              <w:t>Posting Number:</w:t>
            </w:r>
          </w:p>
        </w:tc>
        <w:tc>
          <w:tcPr>
            <w:tcW w:w="1188" w:type="dxa"/>
            <w:tcBorders>
              <w:bottom w:val="single" w:sz="4" w:space="0" w:color="auto"/>
            </w:tcBorders>
            <w:shd w:val="clear" w:color="auto" w:fill="auto"/>
          </w:tcPr>
          <w:p w14:paraId="78061405" w14:textId="77777777" w:rsidR="0057103B" w:rsidRPr="00F4684B" w:rsidRDefault="0057103B" w:rsidP="00E87EC9">
            <w:pPr>
              <w:ind w:right="-720"/>
              <w:rPr>
                <w:rFonts w:ascii="Calibri" w:hAnsi="Calibri"/>
                <w:sz w:val="20"/>
                <w:szCs w:val="20"/>
              </w:rPr>
            </w:pPr>
            <w:r w:rsidRPr="00F4684B">
              <w:rPr>
                <w:rFonts w:ascii="Calibri" w:hAnsi="Calibri"/>
                <w:sz w:val="20"/>
                <w:szCs w:val="20"/>
              </w:rPr>
              <w:fldChar w:fldCharType="begin">
                <w:ffData>
                  <w:name w:val="Text1"/>
                  <w:enabled/>
                  <w:calcOnExit w:val="0"/>
                  <w:textInput/>
                </w:ffData>
              </w:fldChar>
            </w:r>
            <w:bookmarkStart w:id="51" w:name="Text1"/>
            <w:r w:rsidRPr="00F4684B">
              <w:rPr>
                <w:rFonts w:ascii="Calibri" w:hAnsi="Calibri"/>
                <w:sz w:val="20"/>
                <w:szCs w:val="20"/>
              </w:rPr>
              <w:instrText xml:space="preserve"> FORMTEXT </w:instrText>
            </w:r>
            <w:r w:rsidRPr="00F4684B">
              <w:rPr>
                <w:rFonts w:ascii="Calibri" w:hAnsi="Calibri"/>
                <w:sz w:val="20"/>
                <w:szCs w:val="20"/>
              </w:rPr>
            </w:r>
            <w:r w:rsidRPr="00F4684B">
              <w:rPr>
                <w:rFonts w:ascii="Calibri" w:hAnsi="Calibri"/>
                <w:sz w:val="20"/>
                <w:szCs w:val="20"/>
              </w:rPr>
              <w:fldChar w:fldCharType="separate"/>
            </w:r>
            <w:r w:rsidRPr="00F4684B">
              <w:rPr>
                <w:rFonts w:ascii="Calibri" w:hAnsi="Calibri"/>
                <w:noProof/>
                <w:sz w:val="20"/>
                <w:szCs w:val="20"/>
              </w:rPr>
              <w:t> </w:t>
            </w:r>
            <w:r w:rsidRPr="00F4684B">
              <w:rPr>
                <w:rFonts w:ascii="Calibri" w:hAnsi="Calibri"/>
                <w:noProof/>
                <w:sz w:val="20"/>
                <w:szCs w:val="20"/>
              </w:rPr>
              <w:t> </w:t>
            </w:r>
            <w:r w:rsidRPr="00F4684B">
              <w:rPr>
                <w:rFonts w:ascii="Calibri" w:hAnsi="Calibri"/>
                <w:noProof/>
                <w:sz w:val="20"/>
                <w:szCs w:val="20"/>
              </w:rPr>
              <w:t> </w:t>
            </w:r>
            <w:r w:rsidRPr="00F4684B">
              <w:rPr>
                <w:rFonts w:ascii="Calibri" w:hAnsi="Calibri"/>
                <w:noProof/>
                <w:sz w:val="20"/>
                <w:szCs w:val="20"/>
              </w:rPr>
              <w:t> </w:t>
            </w:r>
            <w:r w:rsidRPr="00F4684B">
              <w:rPr>
                <w:rFonts w:ascii="Calibri" w:hAnsi="Calibri"/>
                <w:noProof/>
                <w:sz w:val="20"/>
                <w:szCs w:val="20"/>
              </w:rPr>
              <w:t> </w:t>
            </w:r>
            <w:r w:rsidRPr="00F4684B">
              <w:rPr>
                <w:rFonts w:ascii="Calibri" w:hAnsi="Calibri"/>
                <w:sz w:val="20"/>
                <w:szCs w:val="20"/>
              </w:rPr>
              <w:fldChar w:fldCharType="end"/>
            </w:r>
          </w:p>
        </w:tc>
        <w:tc>
          <w:tcPr>
            <w:tcW w:w="1350" w:type="dxa"/>
            <w:shd w:val="clear" w:color="auto" w:fill="auto"/>
          </w:tcPr>
          <w:p w14:paraId="1C3B05D2" w14:textId="77777777" w:rsidR="0057103B" w:rsidRPr="00932C21" w:rsidRDefault="0057103B" w:rsidP="00E87EC9">
            <w:pPr>
              <w:ind w:right="-720"/>
              <w:rPr>
                <w:rFonts w:ascii="Calibri" w:hAnsi="Calibri"/>
                <w:b/>
                <w:sz w:val="20"/>
                <w:szCs w:val="20"/>
              </w:rPr>
            </w:pPr>
            <w:r w:rsidRPr="00932C21">
              <w:rPr>
                <w:rFonts w:ascii="Calibri" w:hAnsi="Calibri"/>
                <w:b/>
                <w:sz w:val="20"/>
                <w:szCs w:val="20"/>
              </w:rPr>
              <w:t>Position Title:</w:t>
            </w:r>
          </w:p>
        </w:tc>
        <w:bookmarkEnd w:id="51"/>
        <w:tc>
          <w:tcPr>
            <w:tcW w:w="4950" w:type="dxa"/>
            <w:tcBorders>
              <w:bottom w:val="single" w:sz="4" w:space="0" w:color="auto"/>
            </w:tcBorders>
            <w:shd w:val="clear" w:color="auto" w:fill="auto"/>
          </w:tcPr>
          <w:p w14:paraId="1F5B0276" w14:textId="77777777" w:rsidR="0057103B" w:rsidRPr="00F4684B" w:rsidRDefault="0057103B" w:rsidP="00E87EC9">
            <w:pPr>
              <w:ind w:right="-720"/>
              <w:rPr>
                <w:rFonts w:ascii="Calibri" w:hAnsi="Calibri"/>
                <w:sz w:val="20"/>
                <w:szCs w:val="20"/>
              </w:rPr>
            </w:pPr>
            <w:r w:rsidRPr="00F4684B">
              <w:rPr>
                <w:rFonts w:ascii="Calibri" w:hAnsi="Calibri"/>
                <w:sz w:val="20"/>
                <w:szCs w:val="20"/>
              </w:rPr>
              <w:fldChar w:fldCharType="begin">
                <w:ffData>
                  <w:name w:val="Text2"/>
                  <w:enabled/>
                  <w:calcOnExit w:val="0"/>
                  <w:textInput/>
                </w:ffData>
              </w:fldChar>
            </w:r>
            <w:r w:rsidRPr="00F4684B">
              <w:rPr>
                <w:rFonts w:ascii="Calibri" w:hAnsi="Calibri"/>
                <w:sz w:val="20"/>
                <w:szCs w:val="20"/>
              </w:rPr>
              <w:instrText xml:space="preserve"> FORMTEXT </w:instrText>
            </w:r>
            <w:r w:rsidRPr="00F4684B">
              <w:rPr>
                <w:rFonts w:ascii="Calibri" w:hAnsi="Calibri"/>
                <w:sz w:val="20"/>
                <w:szCs w:val="20"/>
              </w:rPr>
            </w:r>
            <w:r w:rsidRPr="00F4684B">
              <w:rPr>
                <w:rFonts w:ascii="Calibri" w:hAnsi="Calibri"/>
                <w:sz w:val="20"/>
                <w:szCs w:val="20"/>
              </w:rPr>
              <w:fldChar w:fldCharType="separate"/>
            </w:r>
            <w:r w:rsidRPr="00F4684B">
              <w:rPr>
                <w:rFonts w:ascii="Calibri" w:hAnsi="Calibri"/>
                <w:noProof/>
                <w:sz w:val="20"/>
                <w:szCs w:val="20"/>
              </w:rPr>
              <w:t> </w:t>
            </w:r>
            <w:r w:rsidRPr="00F4684B">
              <w:rPr>
                <w:rFonts w:ascii="Calibri" w:hAnsi="Calibri"/>
                <w:noProof/>
                <w:sz w:val="20"/>
                <w:szCs w:val="20"/>
              </w:rPr>
              <w:t> </w:t>
            </w:r>
            <w:r w:rsidRPr="00F4684B">
              <w:rPr>
                <w:rFonts w:ascii="Calibri" w:hAnsi="Calibri"/>
                <w:noProof/>
                <w:sz w:val="20"/>
                <w:szCs w:val="20"/>
              </w:rPr>
              <w:t> </w:t>
            </w:r>
            <w:r w:rsidRPr="00F4684B">
              <w:rPr>
                <w:rFonts w:ascii="Calibri" w:hAnsi="Calibri"/>
                <w:noProof/>
                <w:sz w:val="20"/>
                <w:szCs w:val="20"/>
              </w:rPr>
              <w:t> </w:t>
            </w:r>
            <w:r w:rsidRPr="00F4684B">
              <w:rPr>
                <w:rFonts w:ascii="Calibri" w:hAnsi="Calibri"/>
                <w:noProof/>
                <w:sz w:val="20"/>
                <w:szCs w:val="20"/>
              </w:rPr>
              <w:t> </w:t>
            </w:r>
            <w:r w:rsidRPr="00F4684B">
              <w:rPr>
                <w:rFonts w:ascii="Calibri" w:hAnsi="Calibri"/>
                <w:sz w:val="20"/>
                <w:szCs w:val="20"/>
              </w:rPr>
              <w:fldChar w:fldCharType="end"/>
            </w:r>
          </w:p>
        </w:tc>
      </w:tr>
    </w:tbl>
    <w:p w14:paraId="48052674" w14:textId="77777777" w:rsidR="0057103B" w:rsidRDefault="0057103B" w:rsidP="0057103B">
      <w:pPr>
        <w:ind w:left="-1080" w:right="-720"/>
        <w:rPr>
          <w:rFonts w:ascii="Calibri" w:hAnsi="Calibri"/>
          <w:sz w:val="20"/>
          <w:szCs w:val="20"/>
        </w:rPr>
      </w:pPr>
    </w:p>
    <w:tbl>
      <w:tblPr>
        <w:tblW w:w="10629" w:type="dxa"/>
        <w:jc w:val="center"/>
        <w:tblLayout w:type="fixed"/>
        <w:tblLook w:val="0000" w:firstRow="0" w:lastRow="0" w:firstColumn="0" w:lastColumn="0" w:noHBand="0" w:noVBand="0"/>
      </w:tblPr>
      <w:tblGrid>
        <w:gridCol w:w="2178"/>
        <w:gridCol w:w="1170"/>
        <w:gridCol w:w="990"/>
        <w:gridCol w:w="6291"/>
      </w:tblGrid>
      <w:tr w:rsidR="0057103B" w:rsidRPr="006674FC" w14:paraId="278F8239" w14:textId="77777777" w:rsidTr="00E87EC9">
        <w:trPr>
          <w:trHeight w:hRule="exact" w:val="288"/>
          <w:jc w:val="center"/>
        </w:trPr>
        <w:tc>
          <w:tcPr>
            <w:tcW w:w="10629" w:type="dxa"/>
            <w:gridSpan w:val="4"/>
            <w:tcBorders>
              <w:top w:val="dotted" w:sz="4" w:space="0" w:color="auto"/>
              <w:bottom w:val="dotted" w:sz="4" w:space="0" w:color="auto"/>
            </w:tcBorders>
            <w:shd w:val="clear" w:color="auto" w:fill="000000"/>
            <w:vAlign w:val="center"/>
          </w:tcPr>
          <w:p w14:paraId="08A11AD8" w14:textId="77777777" w:rsidR="0057103B" w:rsidRPr="006674FC" w:rsidRDefault="0057103B" w:rsidP="00E87EC9">
            <w:pPr>
              <w:pStyle w:val="Heading3"/>
              <w:jc w:val="left"/>
              <w:rPr>
                <w:rFonts w:ascii="Calibri" w:hAnsi="Calibri"/>
              </w:rPr>
            </w:pPr>
            <w:r>
              <w:rPr>
                <w:rFonts w:ascii="Calibri" w:hAnsi="Calibri"/>
              </w:rPr>
              <w:t>Voluntary Demographic Data</w:t>
            </w:r>
          </w:p>
        </w:tc>
      </w:tr>
      <w:tr w:rsidR="0057103B" w:rsidRPr="00C14854" w14:paraId="016AD133" w14:textId="77777777" w:rsidTr="00E87EC9">
        <w:trPr>
          <w:trHeight w:hRule="exact" w:val="360"/>
          <w:jc w:val="center"/>
        </w:trPr>
        <w:tc>
          <w:tcPr>
            <w:tcW w:w="2178" w:type="dxa"/>
            <w:tcBorders>
              <w:top w:val="dotted" w:sz="4" w:space="0" w:color="auto"/>
              <w:left w:val="dotted" w:sz="4" w:space="0" w:color="auto"/>
              <w:bottom w:val="dotted" w:sz="4" w:space="0" w:color="auto"/>
              <w:right w:val="dotted" w:sz="4" w:space="0" w:color="auto"/>
            </w:tcBorders>
            <w:shd w:val="clear" w:color="auto" w:fill="auto"/>
            <w:vAlign w:val="center"/>
          </w:tcPr>
          <w:p w14:paraId="47838F8F" w14:textId="77777777" w:rsidR="0057103B" w:rsidRPr="00C14854" w:rsidRDefault="0057103B" w:rsidP="00E87EC9">
            <w:pPr>
              <w:pStyle w:val="Heading3"/>
              <w:jc w:val="left"/>
              <w:rPr>
                <w:rFonts w:ascii="Calibri" w:hAnsi="Calibri"/>
                <w:color w:val="000000"/>
                <w:sz w:val="18"/>
                <w:szCs w:val="18"/>
              </w:rPr>
            </w:pPr>
            <w:r w:rsidRPr="00C14854">
              <w:rPr>
                <w:rFonts w:ascii="Calibri" w:hAnsi="Calibri"/>
                <w:color w:val="000000"/>
                <w:sz w:val="18"/>
                <w:szCs w:val="18"/>
              </w:rPr>
              <w:t>Gender</w:t>
            </w:r>
          </w:p>
        </w:tc>
        <w:tc>
          <w:tcPr>
            <w:tcW w:w="1170" w:type="dxa"/>
            <w:tcBorders>
              <w:top w:val="dotted" w:sz="4" w:space="0" w:color="auto"/>
              <w:left w:val="dotted" w:sz="4" w:space="0" w:color="auto"/>
              <w:bottom w:val="dotted" w:sz="4" w:space="0" w:color="auto"/>
              <w:right w:val="dotted" w:sz="4" w:space="0" w:color="auto"/>
            </w:tcBorders>
            <w:shd w:val="clear" w:color="auto" w:fill="auto"/>
            <w:vAlign w:val="center"/>
          </w:tcPr>
          <w:p w14:paraId="1D274C66"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8"/>
                  <w:enabled/>
                  <w:calcOnExit w:val="0"/>
                  <w:checkBox>
                    <w:sizeAuto/>
                    <w:default w:val="0"/>
                  </w:checkBox>
                </w:ffData>
              </w:fldChar>
            </w:r>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r w:rsidRPr="00C14854">
              <w:rPr>
                <w:rFonts w:ascii="Calibri" w:hAnsi="Calibri"/>
                <w:b w:val="0"/>
                <w:color w:val="000000"/>
                <w:sz w:val="18"/>
                <w:szCs w:val="18"/>
              </w:rPr>
              <w:t xml:space="preserve"> Female</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14:paraId="07AAAAAB"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9"/>
                  <w:enabled/>
                  <w:calcOnExit w:val="0"/>
                  <w:checkBox>
                    <w:sizeAuto/>
                    <w:default w:val="0"/>
                  </w:checkBox>
                </w:ffData>
              </w:fldChar>
            </w:r>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r w:rsidRPr="00C14854">
              <w:rPr>
                <w:rFonts w:ascii="Calibri" w:hAnsi="Calibri"/>
                <w:b w:val="0"/>
                <w:color w:val="000000"/>
                <w:sz w:val="18"/>
                <w:szCs w:val="18"/>
              </w:rPr>
              <w:t xml:space="preserve"> Male</w:t>
            </w:r>
          </w:p>
        </w:tc>
        <w:tc>
          <w:tcPr>
            <w:tcW w:w="6291" w:type="dxa"/>
            <w:tcBorders>
              <w:top w:val="dotted" w:sz="4" w:space="0" w:color="auto"/>
              <w:left w:val="dotted" w:sz="4" w:space="0" w:color="auto"/>
              <w:bottom w:val="dotted" w:sz="4" w:space="0" w:color="auto"/>
              <w:right w:val="dotted" w:sz="4" w:space="0" w:color="auto"/>
            </w:tcBorders>
            <w:shd w:val="clear" w:color="auto" w:fill="auto"/>
            <w:vAlign w:val="center"/>
          </w:tcPr>
          <w:p w14:paraId="39620BC8"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10"/>
                  <w:enabled/>
                  <w:calcOnExit w:val="0"/>
                  <w:checkBox>
                    <w:sizeAuto/>
                    <w:default w:val="0"/>
                  </w:checkBox>
                </w:ffData>
              </w:fldChar>
            </w:r>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r w:rsidRPr="00C14854">
              <w:rPr>
                <w:rFonts w:ascii="Calibri" w:hAnsi="Calibri"/>
                <w:b w:val="0"/>
                <w:color w:val="000000"/>
                <w:sz w:val="18"/>
                <w:szCs w:val="18"/>
              </w:rPr>
              <w:t xml:space="preserve"> Not Disclosed</w:t>
            </w:r>
          </w:p>
        </w:tc>
      </w:tr>
      <w:tr w:rsidR="0057103B" w:rsidRPr="00C14854" w14:paraId="65743D01" w14:textId="77777777" w:rsidTr="00E87EC9">
        <w:trPr>
          <w:trHeight w:hRule="exact" w:val="522"/>
          <w:jc w:val="center"/>
        </w:trPr>
        <w:tc>
          <w:tcPr>
            <w:tcW w:w="2178" w:type="dxa"/>
            <w:tcBorders>
              <w:top w:val="dotted" w:sz="4" w:space="0" w:color="auto"/>
              <w:left w:val="dotted" w:sz="4" w:space="0" w:color="auto"/>
              <w:bottom w:val="dotted" w:sz="4" w:space="0" w:color="auto"/>
              <w:right w:val="dotted" w:sz="4" w:space="0" w:color="auto"/>
            </w:tcBorders>
            <w:shd w:val="clear" w:color="auto" w:fill="auto"/>
            <w:vAlign w:val="center"/>
          </w:tcPr>
          <w:p w14:paraId="79E84753" w14:textId="77777777" w:rsidR="0057103B" w:rsidRPr="00C14854" w:rsidRDefault="0057103B" w:rsidP="00E87EC9">
            <w:pPr>
              <w:pStyle w:val="Heading3"/>
              <w:jc w:val="left"/>
              <w:rPr>
                <w:rFonts w:ascii="Calibri" w:hAnsi="Calibri"/>
                <w:color w:val="000000"/>
                <w:sz w:val="18"/>
                <w:szCs w:val="18"/>
              </w:rPr>
            </w:pPr>
            <w:r w:rsidRPr="00C14854">
              <w:rPr>
                <w:rFonts w:ascii="Calibri" w:hAnsi="Calibri"/>
                <w:color w:val="000000"/>
                <w:sz w:val="18"/>
                <w:szCs w:val="18"/>
              </w:rPr>
              <w:t>Ethnicity</w:t>
            </w:r>
            <w:r>
              <w:rPr>
                <w:rFonts w:ascii="Calibri" w:hAnsi="Calibri"/>
                <w:color w:val="000000"/>
                <w:sz w:val="18"/>
                <w:szCs w:val="18"/>
              </w:rPr>
              <w:t xml:space="preserve">:  </w:t>
            </w:r>
            <w:r>
              <w:rPr>
                <w:rFonts w:ascii="Calibri" w:hAnsi="Calibri"/>
                <w:color w:val="000000"/>
                <w:sz w:val="18"/>
                <w:szCs w:val="18"/>
              </w:rPr>
              <w:br/>
            </w:r>
            <w:r w:rsidRPr="00C14854">
              <w:rPr>
                <w:rFonts w:ascii="Calibri" w:hAnsi="Calibri"/>
                <w:color w:val="000000"/>
                <w:sz w:val="18"/>
                <w:szCs w:val="18"/>
              </w:rPr>
              <w:t>Are you Hispanic /Latino</w:t>
            </w:r>
            <w:r>
              <w:rPr>
                <w:rFonts w:ascii="Calibri" w:hAnsi="Calibri"/>
                <w:color w:val="000000"/>
                <w:sz w:val="18"/>
                <w:szCs w:val="18"/>
              </w:rPr>
              <w:t>?</w:t>
            </w:r>
          </w:p>
        </w:tc>
        <w:tc>
          <w:tcPr>
            <w:tcW w:w="1170" w:type="dxa"/>
            <w:tcBorders>
              <w:top w:val="dotted" w:sz="4" w:space="0" w:color="auto"/>
              <w:left w:val="dotted" w:sz="4" w:space="0" w:color="auto"/>
              <w:bottom w:val="dotted" w:sz="4" w:space="0" w:color="auto"/>
              <w:right w:val="dotted" w:sz="4" w:space="0" w:color="auto"/>
            </w:tcBorders>
            <w:shd w:val="clear" w:color="auto" w:fill="auto"/>
            <w:vAlign w:val="center"/>
          </w:tcPr>
          <w:p w14:paraId="5F052507"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6"/>
                  <w:enabled/>
                  <w:calcOnExit w:val="0"/>
                  <w:checkBox>
                    <w:sizeAuto/>
                    <w:default w:val="0"/>
                  </w:checkBox>
                </w:ffData>
              </w:fldChar>
            </w:r>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r w:rsidRPr="00C14854">
              <w:rPr>
                <w:rFonts w:ascii="Calibri" w:hAnsi="Calibri"/>
                <w:b w:val="0"/>
                <w:color w:val="000000"/>
                <w:sz w:val="18"/>
                <w:szCs w:val="18"/>
              </w:rPr>
              <w:t xml:space="preserve"> Yes</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14:paraId="636A55E2"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7"/>
                  <w:enabled/>
                  <w:calcOnExit w:val="0"/>
                  <w:checkBox>
                    <w:sizeAuto/>
                    <w:default w:val="0"/>
                  </w:checkBox>
                </w:ffData>
              </w:fldChar>
            </w:r>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r w:rsidRPr="00C14854">
              <w:rPr>
                <w:rFonts w:ascii="Calibri" w:hAnsi="Calibri"/>
                <w:b w:val="0"/>
                <w:color w:val="000000"/>
                <w:sz w:val="18"/>
                <w:szCs w:val="18"/>
              </w:rPr>
              <w:t xml:space="preserve"> No</w:t>
            </w:r>
          </w:p>
        </w:tc>
        <w:tc>
          <w:tcPr>
            <w:tcW w:w="6291" w:type="dxa"/>
            <w:tcBorders>
              <w:top w:val="dotted" w:sz="4" w:space="0" w:color="auto"/>
              <w:left w:val="dotted" w:sz="4" w:space="0" w:color="auto"/>
              <w:bottom w:val="dotted" w:sz="4" w:space="0" w:color="auto"/>
              <w:right w:val="dotted" w:sz="4" w:space="0" w:color="auto"/>
            </w:tcBorders>
            <w:shd w:val="clear" w:color="auto" w:fill="auto"/>
            <w:vAlign w:val="center"/>
          </w:tcPr>
          <w:p w14:paraId="016D9EDD"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10"/>
                  <w:enabled/>
                  <w:calcOnExit w:val="0"/>
                  <w:checkBox>
                    <w:sizeAuto/>
                    <w:default w:val="0"/>
                  </w:checkBox>
                </w:ffData>
              </w:fldChar>
            </w:r>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r w:rsidRPr="00C14854">
              <w:rPr>
                <w:rFonts w:ascii="Calibri" w:hAnsi="Calibri"/>
                <w:b w:val="0"/>
                <w:color w:val="000000"/>
                <w:sz w:val="18"/>
                <w:szCs w:val="18"/>
              </w:rPr>
              <w:t xml:space="preserve"> Not Disclosed</w:t>
            </w:r>
          </w:p>
        </w:tc>
      </w:tr>
      <w:tr w:rsidR="0057103B" w:rsidRPr="00C14854" w14:paraId="03C70B9F" w14:textId="77777777" w:rsidTr="00E87EC9">
        <w:trPr>
          <w:trHeight w:val="1395"/>
          <w:jc w:val="center"/>
        </w:trPr>
        <w:tc>
          <w:tcPr>
            <w:tcW w:w="2178" w:type="dxa"/>
            <w:tcBorders>
              <w:top w:val="dotted" w:sz="4" w:space="0" w:color="auto"/>
              <w:left w:val="dotted" w:sz="4" w:space="0" w:color="auto"/>
              <w:bottom w:val="dotted" w:sz="4" w:space="0" w:color="auto"/>
              <w:right w:val="dotted" w:sz="4" w:space="0" w:color="auto"/>
            </w:tcBorders>
            <w:shd w:val="clear" w:color="auto" w:fill="auto"/>
          </w:tcPr>
          <w:p w14:paraId="37553C76" w14:textId="77777777" w:rsidR="0057103B" w:rsidRPr="00C14854" w:rsidRDefault="0057103B" w:rsidP="00E87EC9">
            <w:pPr>
              <w:pStyle w:val="Heading3"/>
              <w:jc w:val="left"/>
              <w:rPr>
                <w:rFonts w:ascii="Calibri" w:hAnsi="Calibri"/>
                <w:color w:val="000000"/>
                <w:sz w:val="18"/>
                <w:szCs w:val="18"/>
              </w:rPr>
            </w:pPr>
            <w:r>
              <w:rPr>
                <w:rFonts w:ascii="Calibri" w:hAnsi="Calibri"/>
                <w:color w:val="000000"/>
                <w:sz w:val="18"/>
                <w:szCs w:val="18"/>
              </w:rPr>
              <w:br/>
              <w:t>Race:</w:t>
            </w:r>
            <w:r>
              <w:rPr>
                <w:rFonts w:ascii="Calibri" w:hAnsi="Calibri"/>
                <w:color w:val="000000"/>
                <w:sz w:val="18"/>
                <w:szCs w:val="18"/>
              </w:rPr>
              <w:br/>
            </w:r>
            <w:r w:rsidRPr="00C14854">
              <w:rPr>
                <w:rFonts w:ascii="Calibri" w:hAnsi="Calibri"/>
                <w:color w:val="000000"/>
                <w:sz w:val="18"/>
                <w:szCs w:val="18"/>
              </w:rPr>
              <w:t>Select all that apply</w:t>
            </w:r>
          </w:p>
        </w:tc>
        <w:tc>
          <w:tcPr>
            <w:tcW w:w="8451" w:type="dxa"/>
            <w:gridSpan w:val="3"/>
            <w:tcBorders>
              <w:top w:val="dotted" w:sz="4" w:space="0" w:color="auto"/>
              <w:left w:val="dotted" w:sz="4" w:space="0" w:color="auto"/>
              <w:bottom w:val="dotted" w:sz="4" w:space="0" w:color="auto"/>
              <w:right w:val="dotted" w:sz="4" w:space="0" w:color="auto"/>
            </w:tcBorders>
            <w:shd w:val="clear" w:color="auto" w:fill="auto"/>
          </w:tcPr>
          <w:p w14:paraId="5BFD4BCA" w14:textId="77777777" w:rsidR="0057103B" w:rsidRPr="00C14854" w:rsidRDefault="0057103B" w:rsidP="00E87EC9">
            <w:pPr>
              <w:rPr>
                <w:rFonts w:ascii="Calibri" w:hAnsi="Calibri"/>
                <w:sz w:val="18"/>
                <w:szCs w:val="18"/>
              </w:rPr>
            </w:pPr>
            <w:r w:rsidRPr="00C14854">
              <w:rPr>
                <w:rFonts w:ascii="Calibri" w:hAnsi="Calibri"/>
                <w:sz w:val="18"/>
                <w:szCs w:val="18"/>
              </w:rPr>
              <w:fldChar w:fldCharType="begin">
                <w:ffData>
                  <w:name w:val="Check1"/>
                  <w:enabled/>
                  <w:calcOnExit w:val="0"/>
                  <w:checkBox>
                    <w:sizeAuto/>
                    <w:default w:val="0"/>
                  </w:checkBox>
                </w:ffData>
              </w:fldChar>
            </w:r>
            <w:bookmarkStart w:id="52" w:name="Check1"/>
            <w:r w:rsidRPr="00C14854">
              <w:rPr>
                <w:rFonts w:ascii="Calibri" w:hAnsi="Calibri"/>
                <w:sz w:val="18"/>
                <w:szCs w:val="18"/>
              </w:rPr>
              <w:instrText xml:space="preserve"> FORMCHECKBOX </w:instrText>
            </w:r>
            <w:r w:rsidR="00FB5C8C">
              <w:rPr>
                <w:rFonts w:ascii="Calibri" w:hAnsi="Calibri"/>
                <w:sz w:val="18"/>
                <w:szCs w:val="18"/>
              </w:rPr>
            </w:r>
            <w:r w:rsidR="00FB5C8C">
              <w:rPr>
                <w:rFonts w:ascii="Calibri" w:hAnsi="Calibri"/>
                <w:sz w:val="18"/>
                <w:szCs w:val="18"/>
              </w:rPr>
              <w:fldChar w:fldCharType="separate"/>
            </w:r>
            <w:r w:rsidRPr="00C14854">
              <w:rPr>
                <w:rFonts w:ascii="Calibri" w:hAnsi="Calibri"/>
                <w:sz w:val="18"/>
                <w:szCs w:val="18"/>
              </w:rPr>
              <w:fldChar w:fldCharType="end"/>
            </w:r>
            <w:bookmarkEnd w:id="52"/>
            <w:r w:rsidRPr="00C14854">
              <w:rPr>
                <w:rFonts w:ascii="Calibri" w:hAnsi="Calibri"/>
                <w:sz w:val="18"/>
                <w:szCs w:val="18"/>
              </w:rPr>
              <w:t xml:space="preserve"> American Indian or Alaska Native</w:t>
            </w:r>
          </w:p>
          <w:p w14:paraId="1F5164D1" w14:textId="77777777" w:rsidR="0057103B" w:rsidRPr="00C14854" w:rsidRDefault="0057103B" w:rsidP="00E87EC9">
            <w:pPr>
              <w:rPr>
                <w:rFonts w:ascii="Calibri" w:hAnsi="Calibri"/>
                <w:sz w:val="18"/>
                <w:szCs w:val="18"/>
              </w:rPr>
            </w:pPr>
            <w:r w:rsidRPr="00C14854">
              <w:rPr>
                <w:rFonts w:ascii="Calibri" w:hAnsi="Calibri"/>
                <w:sz w:val="18"/>
                <w:szCs w:val="18"/>
              </w:rPr>
              <w:fldChar w:fldCharType="begin">
                <w:ffData>
                  <w:name w:val="Check2"/>
                  <w:enabled/>
                  <w:calcOnExit w:val="0"/>
                  <w:checkBox>
                    <w:sizeAuto/>
                    <w:default w:val="0"/>
                  </w:checkBox>
                </w:ffData>
              </w:fldChar>
            </w:r>
            <w:bookmarkStart w:id="53" w:name="Check2"/>
            <w:r w:rsidRPr="00C14854">
              <w:rPr>
                <w:rFonts w:ascii="Calibri" w:hAnsi="Calibri"/>
                <w:sz w:val="18"/>
                <w:szCs w:val="18"/>
              </w:rPr>
              <w:instrText xml:space="preserve"> FORMCHECKBOX </w:instrText>
            </w:r>
            <w:r w:rsidR="00FB5C8C">
              <w:rPr>
                <w:rFonts w:ascii="Calibri" w:hAnsi="Calibri"/>
                <w:sz w:val="18"/>
                <w:szCs w:val="18"/>
              </w:rPr>
            </w:r>
            <w:r w:rsidR="00FB5C8C">
              <w:rPr>
                <w:rFonts w:ascii="Calibri" w:hAnsi="Calibri"/>
                <w:sz w:val="18"/>
                <w:szCs w:val="18"/>
              </w:rPr>
              <w:fldChar w:fldCharType="separate"/>
            </w:r>
            <w:r w:rsidRPr="00C14854">
              <w:rPr>
                <w:rFonts w:ascii="Calibri" w:hAnsi="Calibri"/>
                <w:sz w:val="18"/>
                <w:szCs w:val="18"/>
              </w:rPr>
              <w:fldChar w:fldCharType="end"/>
            </w:r>
            <w:bookmarkEnd w:id="53"/>
            <w:r w:rsidRPr="00C14854">
              <w:rPr>
                <w:rFonts w:ascii="Calibri" w:hAnsi="Calibri"/>
                <w:sz w:val="18"/>
                <w:szCs w:val="18"/>
              </w:rPr>
              <w:t xml:space="preserve"> Asian</w:t>
            </w:r>
          </w:p>
          <w:p w14:paraId="10957700" w14:textId="77777777" w:rsidR="0057103B" w:rsidRPr="00C14854" w:rsidRDefault="0057103B" w:rsidP="00E87EC9">
            <w:pPr>
              <w:rPr>
                <w:rFonts w:ascii="Calibri" w:hAnsi="Calibri"/>
                <w:sz w:val="18"/>
                <w:szCs w:val="18"/>
              </w:rPr>
            </w:pPr>
            <w:r w:rsidRPr="00C14854">
              <w:rPr>
                <w:rFonts w:ascii="Calibri" w:hAnsi="Calibri"/>
                <w:sz w:val="18"/>
                <w:szCs w:val="18"/>
              </w:rPr>
              <w:fldChar w:fldCharType="begin">
                <w:ffData>
                  <w:name w:val="Check3"/>
                  <w:enabled/>
                  <w:calcOnExit w:val="0"/>
                  <w:checkBox>
                    <w:sizeAuto/>
                    <w:default w:val="0"/>
                  </w:checkBox>
                </w:ffData>
              </w:fldChar>
            </w:r>
            <w:bookmarkStart w:id="54" w:name="Check3"/>
            <w:r w:rsidRPr="00C14854">
              <w:rPr>
                <w:rFonts w:ascii="Calibri" w:hAnsi="Calibri"/>
                <w:sz w:val="18"/>
                <w:szCs w:val="18"/>
              </w:rPr>
              <w:instrText xml:space="preserve"> FORMCHECKBOX </w:instrText>
            </w:r>
            <w:r w:rsidR="00FB5C8C">
              <w:rPr>
                <w:rFonts w:ascii="Calibri" w:hAnsi="Calibri"/>
                <w:sz w:val="18"/>
                <w:szCs w:val="18"/>
              </w:rPr>
            </w:r>
            <w:r w:rsidR="00FB5C8C">
              <w:rPr>
                <w:rFonts w:ascii="Calibri" w:hAnsi="Calibri"/>
                <w:sz w:val="18"/>
                <w:szCs w:val="18"/>
              </w:rPr>
              <w:fldChar w:fldCharType="separate"/>
            </w:r>
            <w:r w:rsidRPr="00C14854">
              <w:rPr>
                <w:rFonts w:ascii="Calibri" w:hAnsi="Calibri"/>
                <w:sz w:val="18"/>
                <w:szCs w:val="18"/>
              </w:rPr>
              <w:fldChar w:fldCharType="end"/>
            </w:r>
            <w:bookmarkEnd w:id="54"/>
            <w:r w:rsidRPr="00C14854">
              <w:rPr>
                <w:rFonts w:ascii="Calibri" w:hAnsi="Calibri"/>
                <w:sz w:val="18"/>
                <w:szCs w:val="18"/>
              </w:rPr>
              <w:t xml:space="preserve"> Black or African American</w:t>
            </w:r>
          </w:p>
          <w:p w14:paraId="51030301" w14:textId="77777777" w:rsidR="0057103B" w:rsidRPr="00C14854" w:rsidRDefault="0057103B" w:rsidP="00E87EC9">
            <w:pPr>
              <w:rPr>
                <w:rFonts w:ascii="Calibri" w:hAnsi="Calibri"/>
                <w:sz w:val="18"/>
                <w:szCs w:val="18"/>
              </w:rPr>
            </w:pPr>
            <w:r w:rsidRPr="00C14854">
              <w:rPr>
                <w:rFonts w:ascii="Calibri" w:hAnsi="Calibri"/>
                <w:sz w:val="18"/>
                <w:szCs w:val="18"/>
              </w:rPr>
              <w:fldChar w:fldCharType="begin">
                <w:ffData>
                  <w:name w:val="Check4"/>
                  <w:enabled/>
                  <w:calcOnExit w:val="0"/>
                  <w:checkBox>
                    <w:sizeAuto/>
                    <w:default w:val="0"/>
                  </w:checkBox>
                </w:ffData>
              </w:fldChar>
            </w:r>
            <w:bookmarkStart w:id="55" w:name="Check4"/>
            <w:r w:rsidRPr="00C14854">
              <w:rPr>
                <w:rFonts w:ascii="Calibri" w:hAnsi="Calibri"/>
                <w:sz w:val="18"/>
                <w:szCs w:val="18"/>
              </w:rPr>
              <w:instrText xml:space="preserve"> FORMCHECKBOX </w:instrText>
            </w:r>
            <w:r w:rsidR="00FB5C8C">
              <w:rPr>
                <w:rFonts w:ascii="Calibri" w:hAnsi="Calibri"/>
                <w:sz w:val="18"/>
                <w:szCs w:val="18"/>
              </w:rPr>
            </w:r>
            <w:r w:rsidR="00FB5C8C">
              <w:rPr>
                <w:rFonts w:ascii="Calibri" w:hAnsi="Calibri"/>
                <w:sz w:val="18"/>
                <w:szCs w:val="18"/>
              </w:rPr>
              <w:fldChar w:fldCharType="separate"/>
            </w:r>
            <w:r w:rsidRPr="00C14854">
              <w:rPr>
                <w:rFonts w:ascii="Calibri" w:hAnsi="Calibri"/>
                <w:sz w:val="18"/>
                <w:szCs w:val="18"/>
              </w:rPr>
              <w:fldChar w:fldCharType="end"/>
            </w:r>
            <w:bookmarkEnd w:id="55"/>
            <w:r w:rsidRPr="00C14854">
              <w:rPr>
                <w:rFonts w:ascii="Calibri" w:hAnsi="Calibri"/>
                <w:sz w:val="18"/>
                <w:szCs w:val="18"/>
              </w:rPr>
              <w:t xml:space="preserve"> Native Hawaiian or other Pacific Islanders</w:t>
            </w:r>
          </w:p>
          <w:p w14:paraId="7B972C8E" w14:textId="77777777" w:rsidR="0057103B" w:rsidRPr="00C14854" w:rsidRDefault="0057103B" w:rsidP="00E87EC9">
            <w:pPr>
              <w:rPr>
                <w:rFonts w:ascii="Calibri" w:hAnsi="Calibri"/>
                <w:sz w:val="18"/>
                <w:szCs w:val="18"/>
              </w:rPr>
            </w:pPr>
            <w:r w:rsidRPr="00C14854">
              <w:rPr>
                <w:rFonts w:ascii="Calibri" w:hAnsi="Calibri"/>
                <w:sz w:val="18"/>
                <w:szCs w:val="18"/>
              </w:rPr>
              <w:fldChar w:fldCharType="begin">
                <w:ffData>
                  <w:name w:val="Check5"/>
                  <w:enabled/>
                  <w:calcOnExit w:val="0"/>
                  <w:checkBox>
                    <w:sizeAuto/>
                    <w:default w:val="0"/>
                  </w:checkBox>
                </w:ffData>
              </w:fldChar>
            </w:r>
            <w:r w:rsidRPr="00C14854">
              <w:rPr>
                <w:rFonts w:ascii="Calibri" w:hAnsi="Calibri"/>
                <w:sz w:val="18"/>
                <w:szCs w:val="18"/>
              </w:rPr>
              <w:instrText xml:space="preserve"> FORMCHECKBOX </w:instrText>
            </w:r>
            <w:r w:rsidR="00FB5C8C">
              <w:rPr>
                <w:rFonts w:ascii="Calibri" w:hAnsi="Calibri"/>
                <w:sz w:val="18"/>
                <w:szCs w:val="18"/>
              </w:rPr>
            </w:r>
            <w:r w:rsidR="00FB5C8C">
              <w:rPr>
                <w:rFonts w:ascii="Calibri" w:hAnsi="Calibri"/>
                <w:sz w:val="18"/>
                <w:szCs w:val="18"/>
              </w:rPr>
              <w:fldChar w:fldCharType="separate"/>
            </w:r>
            <w:r w:rsidRPr="00C14854">
              <w:rPr>
                <w:rFonts w:ascii="Calibri" w:hAnsi="Calibri"/>
                <w:sz w:val="18"/>
                <w:szCs w:val="18"/>
              </w:rPr>
              <w:fldChar w:fldCharType="end"/>
            </w:r>
            <w:r w:rsidRPr="00C14854">
              <w:rPr>
                <w:rFonts w:ascii="Calibri" w:hAnsi="Calibri"/>
                <w:sz w:val="18"/>
                <w:szCs w:val="18"/>
              </w:rPr>
              <w:t xml:space="preserve"> White</w:t>
            </w:r>
          </w:p>
          <w:p w14:paraId="719532B4" w14:textId="77777777" w:rsidR="0057103B" w:rsidRPr="00C14854" w:rsidRDefault="0057103B" w:rsidP="00E87EC9">
            <w:pPr>
              <w:rPr>
                <w:rFonts w:ascii="Calibri" w:hAnsi="Calibri"/>
                <w:sz w:val="18"/>
                <w:szCs w:val="18"/>
              </w:rPr>
            </w:pPr>
            <w:r w:rsidRPr="00C14854">
              <w:rPr>
                <w:rFonts w:ascii="Calibri" w:hAnsi="Calibri"/>
                <w:sz w:val="18"/>
                <w:szCs w:val="18"/>
              </w:rPr>
              <w:fldChar w:fldCharType="begin">
                <w:ffData>
                  <w:name w:val="Check5"/>
                  <w:enabled/>
                  <w:calcOnExit w:val="0"/>
                  <w:checkBox>
                    <w:sizeAuto/>
                    <w:default w:val="0"/>
                  </w:checkBox>
                </w:ffData>
              </w:fldChar>
            </w:r>
            <w:r w:rsidRPr="00C14854">
              <w:rPr>
                <w:rFonts w:ascii="Calibri" w:hAnsi="Calibri"/>
                <w:sz w:val="18"/>
                <w:szCs w:val="18"/>
              </w:rPr>
              <w:instrText xml:space="preserve"> FORMCHECKBOX </w:instrText>
            </w:r>
            <w:r w:rsidR="00FB5C8C">
              <w:rPr>
                <w:rFonts w:ascii="Calibri" w:hAnsi="Calibri"/>
                <w:sz w:val="18"/>
                <w:szCs w:val="18"/>
              </w:rPr>
            </w:r>
            <w:r w:rsidR="00FB5C8C">
              <w:rPr>
                <w:rFonts w:ascii="Calibri" w:hAnsi="Calibri"/>
                <w:sz w:val="18"/>
                <w:szCs w:val="18"/>
              </w:rPr>
              <w:fldChar w:fldCharType="separate"/>
            </w:r>
            <w:r w:rsidRPr="00C14854">
              <w:rPr>
                <w:rFonts w:ascii="Calibri" w:hAnsi="Calibri"/>
                <w:sz w:val="18"/>
                <w:szCs w:val="18"/>
              </w:rPr>
              <w:fldChar w:fldCharType="end"/>
            </w:r>
            <w:r w:rsidRPr="00C14854">
              <w:rPr>
                <w:rFonts w:ascii="Calibri" w:hAnsi="Calibri"/>
                <w:sz w:val="18"/>
                <w:szCs w:val="18"/>
              </w:rPr>
              <w:t xml:space="preserve"> Not Disclosed</w:t>
            </w:r>
          </w:p>
        </w:tc>
      </w:tr>
      <w:tr w:rsidR="0057103B" w:rsidRPr="00C14854" w14:paraId="6AF8C97E" w14:textId="77777777" w:rsidTr="00E87EC9">
        <w:trPr>
          <w:trHeight w:hRule="exact" w:val="325"/>
          <w:jc w:val="center"/>
        </w:trPr>
        <w:tc>
          <w:tcPr>
            <w:tcW w:w="2178" w:type="dxa"/>
            <w:tcBorders>
              <w:top w:val="dotted" w:sz="4" w:space="0" w:color="auto"/>
              <w:left w:val="dotted" w:sz="4" w:space="0" w:color="auto"/>
              <w:bottom w:val="dotted" w:sz="4" w:space="0" w:color="auto"/>
              <w:right w:val="dotted" w:sz="4" w:space="0" w:color="auto"/>
            </w:tcBorders>
            <w:shd w:val="clear" w:color="auto" w:fill="auto"/>
            <w:vAlign w:val="center"/>
          </w:tcPr>
          <w:p w14:paraId="0615795B" w14:textId="77777777" w:rsidR="0057103B" w:rsidRPr="00C14854" w:rsidRDefault="0057103B" w:rsidP="00E87EC9">
            <w:pPr>
              <w:pStyle w:val="Heading3"/>
              <w:jc w:val="left"/>
              <w:rPr>
                <w:rFonts w:ascii="Calibri" w:hAnsi="Calibri"/>
                <w:color w:val="000000"/>
                <w:sz w:val="18"/>
                <w:szCs w:val="18"/>
              </w:rPr>
            </w:pPr>
            <w:r w:rsidRPr="00C14854">
              <w:rPr>
                <w:rFonts w:ascii="Calibri" w:hAnsi="Calibri"/>
                <w:color w:val="000000"/>
                <w:sz w:val="18"/>
                <w:szCs w:val="18"/>
              </w:rPr>
              <w:t>Veteran Status</w:t>
            </w:r>
            <w:r>
              <w:rPr>
                <w:rFonts w:ascii="Calibri" w:hAnsi="Calibri"/>
                <w:color w:val="000000"/>
                <w:sz w:val="18"/>
                <w:szCs w:val="18"/>
              </w:rPr>
              <w:t>:</w:t>
            </w:r>
          </w:p>
        </w:tc>
        <w:tc>
          <w:tcPr>
            <w:tcW w:w="1170" w:type="dxa"/>
            <w:tcBorders>
              <w:top w:val="dotted" w:sz="4" w:space="0" w:color="auto"/>
              <w:left w:val="dotted" w:sz="4" w:space="0" w:color="auto"/>
              <w:bottom w:val="dotted" w:sz="4" w:space="0" w:color="auto"/>
              <w:right w:val="dotted" w:sz="4" w:space="0" w:color="auto"/>
            </w:tcBorders>
            <w:shd w:val="clear" w:color="auto" w:fill="auto"/>
            <w:vAlign w:val="center"/>
          </w:tcPr>
          <w:p w14:paraId="00DD3A15"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15"/>
                  <w:enabled/>
                  <w:calcOnExit w:val="0"/>
                  <w:checkBox>
                    <w:sizeAuto/>
                    <w:default w:val="0"/>
                  </w:checkBox>
                </w:ffData>
              </w:fldChar>
            </w:r>
            <w:bookmarkStart w:id="56" w:name="Check15"/>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bookmarkEnd w:id="56"/>
            <w:r w:rsidRPr="00C14854">
              <w:rPr>
                <w:rFonts w:ascii="Calibri" w:hAnsi="Calibri"/>
                <w:b w:val="0"/>
                <w:color w:val="000000"/>
                <w:sz w:val="18"/>
                <w:szCs w:val="18"/>
              </w:rPr>
              <w:t xml:space="preserve"> </w:t>
            </w:r>
            <w:r>
              <w:rPr>
                <w:rFonts w:ascii="Calibri" w:hAnsi="Calibri"/>
                <w:b w:val="0"/>
                <w:color w:val="000000"/>
                <w:sz w:val="18"/>
                <w:szCs w:val="18"/>
              </w:rPr>
              <w:t>Yes</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14:paraId="4209D693"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16"/>
                  <w:enabled/>
                  <w:calcOnExit w:val="0"/>
                  <w:checkBox>
                    <w:sizeAuto/>
                    <w:default w:val="0"/>
                  </w:checkBox>
                </w:ffData>
              </w:fldChar>
            </w:r>
            <w:bookmarkStart w:id="57" w:name="Check16"/>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bookmarkEnd w:id="57"/>
            <w:r>
              <w:rPr>
                <w:rFonts w:ascii="Calibri" w:hAnsi="Calibri"/>
                <w:b w:val="0"/>
                <w:color w:val="000000"/>
                <w:sz w:val="18"/>
                <w:szCs w:val="18"/>
              </w:rPr>
              <w:t xml:space="preserve"> No</w:t>
            </w:r>
            <w:r w:rsidRPr="00C14854">
              <w:rPr>
                <w:rFonts w:ascii="Calibri" w:hAnsi="Calibri"/>
                <w:b w:val="0"/>
                <w:color w:val="000000"/>
                <w:sz w:val="18"/>
                <w:szCs w:val="18"/>
              </w:rPr>
              <w:t xml:space="preserve">             </w:t>
            </w:r>
          </w:p>
        </w:tc>
        <w:tc>
          <w:tcPr>
            <w:tcW w:w="6291" w:type="dxa"/>
            <w:tcBorders>
              <w:top w:val="dotted" w:sz="4" w:space="0" w:color="auto"/>
              <w:left w:val="dotted" w:sz="4" w:space="0" w:color="auto"/>
              <w:bottom w:val="dotted" w:sz="4" w:space="0" w:color="auto"/>
              <w:right w:val="dotted" w:sz="4" w:space="0" w:color="auto"/>
            </w:tcBorders>
            <w:shd w:val="clear" w:color="auto" w:fill="auto"/>
            <w:vAlign w:val="center"/>
          </w:tcPr>
          <w:p w14:paraId="0E799FEC"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10"/>
                  <w:enabled/>
                  <w:calcOnExit w:val="0"/>
                  <w:checkBox>
                    <w:sizeAuto/>
                    <w:default w:val="0"/>
                  </w:checkBox>
                </w:ffData>
              </w:fldChar>
            </w:r>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r w:rsidRPr="00C14854">
              <w:rPr>
                <w:rFonts w:ascii="Calibri" w:hAnsi="Calibri"/>
                <w:b w:val="0"/>
                <w:color w:val="000000"/>
                <w:sz w:val="18"/>
                <w:szCs w:val="18"/>
              </w:rPr>
              <w:t xml:space="preserve"> Not Disclosed</w:t>
            </w:r>
          </w:p>
        </w:tc>
      </w:tr>
      <w:tr w:rsidR="0057103B" w:rsidRPr="00C14854" w14:paraId="6BB7A387" w14:textId="77777777" w:rsidTr="00E87EC9">
        <w:trPr>
          <w:trHeight w:hRule="exact" w:val="505"/>
          <w:jc w:val="center"/>
        </w:trPr>
        <w:tc>
          <w:tcPr>
            <w:tcW w:w="2178" w:type="dxa"/>
            <w:tcBorders>
              <w:top w:val="dotted" w:sz="4" w:space="0" w:color="auto"/>
              <w:left w:val="dotted" w:sz="4" w:space="0" w:color="auto"/>
              <w:bottom w:val="dotted" w:sz="4" w:space="0" w:color="auto"/>
              <w:right w:val="dotted" w:sz="4" w:space="0" w:color="auto"/>
            </w:tcBorders>
            <w:shd w:val="clear" w:color="auto" w:fill="auto"/>
          </w:tcPr>
          <w:p w14:paraId="6556DFC8" w14:textId="77777777" w:rsidR="0057103B" w:rsidRPr="00C14854" w:rsidRDefault="0057103B" w:rsidP="00E87EC9">
            <w:pPr>
              <w:pStyle w:val="Heading3"/>
              <w:jc w:val="left"/>
              <w:rPr>
                <w:rFonts w:ascii="Calibri" w:hAnsi="Calibri"/>
                <w:color w:val="000000"/>
                <w:sz w:val="18"/>
                <w:szCs w:val="18"/>
              </w:rPr>
            </w:pPr>
            <w:r>
              <w:rPr>
                <w:rFonts w:ascii="Calibri" w:hAnsi="Calibri"/>
                <w:color w:val="000000"/>
                <w:sz w:val="18"/>
                <w:szCs w:val="18"/>
              </w:rPr>
              <w:t>Protected Veteran Status:</w:t>
            </w:r>
          </w:p>
        </w:tc>
        <w:tc>
          <w:tcPr>
            <w:tcW w:w="845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0D3E2FB" w14:textId="77777777" w:rsidR="0057103B" w:rsidRPr="00C14854" w:rsidRDefault="0057103B" w:rsidP="00E87EC9">
            <w:pPr>
              <w:pStyle w:val="Heading3"/>
              <w:jc w:val="left"/>
              <w:rPr>
                <w:rFonts w:ascii="Calibri" w:hAnsi="Calibri"/>
                <w:b w:val="0"/>
                <w:color w:val="000000"/>
                <w:sz w:val="18"/>
                <w:szCs w:val="18"/>
              </w:rPr>
            </w:pPr>
            <w:r w:rsidRPr="00C14854">
              <w:rPr>
                <w:rFonts w:ascii="Calibri" w:hAnsi="Calibri"/>
                <w:b w:val="0"/>
                <w:color w:val="000000"/>
                <w:sz w:val="18"/>
                <w:szCs w:val="18"/>
              </w:rPr>
              <w:fldChar w:fldCharType="begin">
                <w:ffData>
                  <w:name w:val="Check15"/>
                  <w:enabled/>
                  <w:calcOnExit w:val="0"/>
                  <w:checkBox>
                    <w:sizeAuto/>
                    <w:default w:val="0"/>
                  </w:checkBox>
                </w:ffData>
              </w:fldChar>
            </w:r>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r w:rsidRPr="00C14854">
              <w:rPr>
                <w:rFonts w:ascii="Calibri" w:hAnsi="Calibri"/>
                <w:b w:val="0"/>
                <w:color w:val="000000"/>
                <w:sz w:val="18"/>
                <w:szCs w:val="18"/>
              </w:rPr>
              <w:t xml:space="preserve"> </w:t>
            </w:r>
            <w:r>
              <w:rPr>
                <w:rFonts w:ascii="Calibri" w:hAnsi="Calibri"/>
                <w:b w:val="0"/>
                <w:color w:val="000000"/>
                <w:sz w:val="18"/>
                <w:szCs w:val="18"/>
              </w:rPr>
              <w:t>I am not a protected veteran.</w:t>
            </w:r>
            <w:r>
              <w:rPr>
                <w:rFonts w:ascii="Calibri" w:hAnsi="Calibri"/>
                <w:b w:val="0"/>
                <w:color w:val="000000"/>
                <w:sz w:val="18"/>
                <w:szCs w:val="18"/>
              </w:rPr>
              <w:br/>
            </w:r>
            <w:r w:rsidRPr="00C14854">
              <w:rPr>
                <w:rFonts w:ascii="Calibri" w:hAnsi="Calibri"/>
                <w:b w:val="0"/>
                <w:color w:val="000000"/>
                <w:sz w:val="18"/>
                <w:szCs w:val="18"/>
              </w:rPr>
              <w:fldChar w:fldCharType="begin">
                <w:ffData>
                  <w:name w:val="Check15"/>
                  <w:enabled/>
                  <w:calcOnExit w:val="0"/>
                  <w:checkBox>
                    <w:sizeAuto/>
                    <w:default w:val="0"/>
                  </w:checkBox>
                </w:ffData>
              </w:fldChar>
            </w:r>
            <w:r w:rsidRPr="00C14854">
              <w:rPr>
                <w:rFonts w:ascii="Calibri" w:hAnsi="Calibri"/>
                <w:b w:val="0"/>
                <w:color w:val="000000"/>
                <w:sz w:val="18"/>
                <w:szCs w:val="18"/>
              </w:rPr>
              <w:instrText xml:space="preserve"> FORMCHECKBOX </w:instrText>
            </w:r>
            <w:r w:rsidR="00FB5C8C">
              <w:rPr>
                <w:rFonts w:ascii="Calibri" w:hAnsi="Calibri"/>
                <w:b w:val="0"/>
                <w:color w:val="000000"/>
                <w:sz w:val="18"/>
                <w:szCs w:val="18"/>
              </w:rPr>
            </w:r>
            <w:r w:rsidR="00FB5C8C">
              <w:rPr>
                <w:rFonts w:ascii="Calibri" w:hAnsi="Calibri"/>
                <w:b w:val="0"/>
                <w:color w:val="000000"/>
                <w:sz w:val="18"/>
                <w:szCs w:val="18"/>
              </w:rPr>
              <w:fldChar w:fldCharType="separate"/>
            </w:r>
            <w:r w:rsidRPr="00C14854">
              <w:rPr>
                <w:rFonts w:ascii="Calibri" w:hAnsi="Calibri"/>
                <w:b w:val="0"/>
                <w:color w:val="000000"/>
                <w:sz w:val="18"/>
                <w:szCs w:val="18"/>
              </w:rPr>
              <w:fldChar w:fldCharType="end"/>
            </w:r>
            <w:r w:rsidRPr="00C14854">
              <w:rPr>
                <w:rFonts w:ascii="Calibri" w:hAnsi="Calibri"/>
                <w:b w:val="0"/>
                <w:color w:val="000000"/>
                <w:sz w:val="18"/>
                <w:szCs w:val="18"/>
              </w:rPr>
              <w:t xml:space="preserve"> </w:t>
            </w:r>
            <w:r>
              <w:rPr>
                <w:rFonts w:ascii="Calibri" w:hAnsi="Calibri"/>
                <w:b w:val="0"/>
                <w:color w:val="000000"/>
                <w:sz w:val="18"/>
                <w:szCs w:val="18"/>
              </w:rPr>
              <w:t>I identify as one or more of the classifications of protected veteran listed below.</w:t>
            </w:r>
          </w:p>
        </w:tc>
      </w:tr>
    </w:tbl>
    <w:p w14:paraId="7F0964E8" w14:textId="77777777" w:rsidR="0057103B" w:rsidRDefault="0057103B" w:rsidP="0057103B"/>
    <w:tbl>
      <w:tblPr>
        <w:tblW w:w="10687" w:type="dxa"/>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0687"/>
      </w:tblGrid>
      <w:tr w:rsidR="0057103B" w:rsidRPr="003308A5" w14:paraId="58A602BF" w14:textId="77777777" w:rsidTr="00E87EC9">
        <w:trPr>
          <w:trHeight w:hRule="exact" w:val="315"/>
          <w:jc w:val="center"/>
        </w:trPr>
        <w:tc>
          <w:tcPr>
            <w:tcW w:w="10687" w:type="dxa"/>
            <w:shd w:val="clear" w:color="auto" w:fill="BFBFBF"/>
            <w:vAlign w:val="center"/>
          </w:tcPr>
          <w:p w14:paraId="267103A8" w14:textId="77777777" w:rsidR="0057103B" w:rsidRPr="003308A5" w:rsidRDefault="0057103B" w:rsidP="00E87EC9">
            <w:pPr>
              <w:rPr>
                <w:rFonts w:ascii="Calibri" w:hAnsi="Calibri"/>
                <w:b/>
                <w:sz w:val="18"/>
                <w:szCs w:val="18"/>
              </w:rPr>
            </w:pPr>
            <w:r>
              <w:rPr>
                <w:rFonts w:ascii="Calibri" w:hAnsi="Calibri"/>
                <w:b/>
                <w:sz w:val="18"/>
                <w:szCs w:val="18"/>
              </w:rPr>
              <w:t xml:space="preserve">Protected Veteran </w:t>
            </w:r>
            <w:r w:rsidRPr="003308A5">
              <w:rPr>
                <w:rFonts w:ascii="Calibri" w:hAnsi="Calibri"/>
                <w:b/>
                <w:sz w:val="18"/>
                <w:szCs w:val="18"/>
              </w:rPr>
              <w:t>Classifications</w:t>
            </w:r>
            <w:r>
              <w:rPr>
                <w:rFonts w:ascii="Calibri" w:hAnsi="Calibri"/>
                <w:b/>
                <w:sz w:val="18"/>
                <w:szCs w:val="18"/>
              </w:rPr>
              <w:t>:</w:t>
            </w:r>
          </w:p>
        </w:tc>
      </w:tr>
      <w:tr w:rsidR="0057103B" w:rsidRPr="005F533B" w14:paraId="2B0C1FE7" w14:textId="77777777" w:rsidTr="00E87EC9">
        <w:trPr>
          <w:trHeight w:hRule="exact" w:val="3807"/>
          <w:jc w:val="center"/>
        </w:trPr>
        <w:tc>
          <w:tcPr>
            <w:tcW w:w="10687" w:type="dxa"/>
            <w:shd w:val="clear" w:color="auto" w:fill="auto"/>
            <w:vAlign w:val="center"/>
          </w:tcPr>
          <w:p w14:paraId="73C4347F" w14:textId="77777777" w:rsidR="0057103B" w:rsidRPr="004F3FCA" w:rsidRDefault="0057103B" w:rsidP="00E87EC9">
            <w:pPr>
              <w:pStyle w:val="Heading3"/>
              <w:jc w:val="left"/>
            </w:pPr>
            <w:r w:rsidRPr="00C14854">
              <w:rPr>
                <w:rFonts w:ascii="Calibri" w:hAnsi="Calibri"/>
                <w:b w:val="0"/>
                <w:color w:val="000000"/>
                <w:sz w:val="18"/>
                <w:szCs w:val="18"/>
              </w:rPr>
              <w:t xml:space="preserve">As a </w:t>
            </w:r>
            <w:proofErr w:type="gramStart"/>
            <w:r w:rsidRPr="00C14854">
              <w:rPr>
                <w:rFonts w:ascii="Calibri" w:hAnsi="Calibri"/>
                <w:b w:val="0"/>
                <w:color w:val="000000"/>
                <w:sz w:val="18"/>
                <w:szCs w:val="18"/>
              </w:rPr>
              <w:t>Government</w:t>
            </w:r>
            <w:proofErr w:type="gramEnd"/>
            <w:r w:rsidRPr="00C14854">
              <w:rPr>
                <w:rFonts w:ascii="Calibri" w:hAnsi="Calibri"/>
                <w:b w:val="0"/>
                <w:color w:val="000000"/>
                <w:sz w:val="18"/>
                <w:szCs w:val="18"/>
              </w:rPr>
              <w:t xml:space="preserve"> contractor subject to VEVRAA, we request this information in order to measure the effectiveness if the outreach and positive recruitment efforts we undertake pursuant to VEVRAA.</w:t>
            </w:r>
          </w:p>
          <w:p w14:paraId="491EE78B" w14:textId="77777777" w:rsidR="0057103B" w:rsidRDefault="0057103B" w:rsidP="00E87EC9">
            <w:pPr>
              <w:rPr>
                <w:rFonts w:ascii="Calibri" w:hAnsi="Calibri"/>
                <w:sz w:val="18"/>
                <w:szCs w:val="18"/>
              </w:rPr>
            </w:pPr>
            <w:r>
              <w:rPr>
                <w:rFonts w:ascii="Calibri" w:hAnsi="Calibri"/>
                <w:sz w:val="18"/>
                <w:szCs w:val="18"/>
              </w:rPr>
              <w:br/>
              <w:t>Disabled Veteran:</w:t>
            </w:r>
          </w:p>
          <w:p w14:paraId="41A59FA1" w14:textId="77777777" w:rsidR="0057103B" w:rsidRDefault="0057103B" w:rsidP="0057103B">
            <w:pPr>
              <w:numPr>
                <w:ilvl w:val="0"/>
                <w:numId w:val="14"/>
              </w:numPr>
              <w:rPr>
                <w:rFonts w:ascii="Calibri" w:hAnsi="Calibri"/>
                <w:sz w:val="18"/>
                <w:szCs w:val="18"/>
              </w:rPr>
            </w:pPr>
            <w:r>
              <w:rPr>
                <w:rFonts w:ascii="Calibri" w:hAnsi="Calibri"/>
                <w:sz w:val="18"/>
                <w:szCs w:val="18"/>
              </w:rPr>
              <w:t xml:space="preserve">A veteran of the U.S. Military, ground, naval or air service who is entitled to compensation (or who but for the receipt of military retired pay would be entitled to compensation) under laws administered by the Secretary of Veterans Affairs; or </w:t>
            </w:r>
          </w:p>
          <w:p w14:paraId="09E9BF0E" w14:textId="77777777" w:rsidR="0057103B" w:rsidRDefault="0057103B" w:rsidP="0057103B">
            <w:pPr>
              <w:numPr>
                <w:ilvl w:val="0"/>
                <w:numId w:val="14"/>
              </w:numPr>
              <w:rPr>
                <w:rFonts w:ascii="Calibri" w:hAnsi="Calibri"/>
                <w:sz w:val="18"/>
                <w:szCs w:val="18"/>
              </w:rPr>
            </w:pPr>
            <w:r>
              <w:rPr>
                <w:rFonts w:ascii="Calibri" w:hAnsi="Calibri"/>
                <w:sz w:val="18"/>
                <w:szCs w:val="18"/>
              </w:rPr>
              <w:t xml:space="preserve">A person who was discharged or released from active duty because of service-connected </w:t>
            </w:r>
            <w:proofErr w:type="gramStart"/>
            <w:r>
              <w:rPr>
                <w:rFonts w:ascii="Calibri" w:hAnsi="Calibri"/>
                <w:sz w:val="18"/>
                <w:szCs w:val="18"/>
              </w:rPr>
              <w:t>disability</w:t>
            </w:r>
            <w:proofErr w:type="gramEnd"/>
          </w:p>
          <w:p w14:paraId="67532E36" w14:textId="77777777" w:rsidR="0057103B" w:rsidRDefault="0057103B" w:rsidP="00E87EC9">
            <w:pPr>
              <w:rPr>
                <w:rFonts w:ascii="Calibri" w:hAnsi="Calibri"/>
                <w:sz w:val="18"/>
                <w:szCs w:val="18"/>
              </w:rPr>
            </w:pPr>
            <w:r>
              <w:rPr>
                <w:rFonts w:ascii="Calibri" w:hAnsi="Calibri"/>
                <w:sz w:val="18"/>
                <w:szCs w:val="18"/>
              </w:rPr>
              <w:t>Recently Separated Veteran:</w:t>
            </w:r>
          </w:p>
          <w:p w14:paraId="7D20BB4F" w14:textId="77777777" w:rsidR="0057103B" w:rsidRDefault="0057103B" w:rsidP="0057103B">
            <w:pPr>
              <w:numPr>
                <w:ilvl w:val="0"/>
                <w:numId w:val="15"/>
              </w:numPr>
              <w:rPr>
                <w:rFonts w:ascii="Calibri" w:hAnsi="Calibri"/>
                <w:sz w:val="18"/>
                <w:szCs w:val="18"/>
              </w:rPr>
            </w:pPr>
            <w:r>
              <w:rPr>
                <w:rFonts w:ascii="Calibri" w:hAnsi="Calibri"/>
                <w:sz w:val="18"/>
                <w:szCs w:val="18"/>
              </w:rPr>
              <w:t>Any veteran during the three-year period beginning on the date of such veteran’s discharge or release from active duty in the U.S. military, ground, naval or air service.</w:t>
            </w:r>
          </w:p>
          <w:p w14:paraId="6BBEC2E7" w14:textId="77777777" w:rsidR="0057103B" w:rsidRDefault="0057103B" w:rsidP="00E87EC9">
            <w:pPr>
              <w:rPr>
                <w:rFonts w:ascii="Calibri" w:hAnsi="Calibri"/>
                <w:sz w:val="18"/>
                <w:szCs w:val="18"/>
              </w:rPr>
            </w:pPr>
            <w:proofErr w:type="gramStart"/>
            <w:r>
              <w:rPr>
                <w:rFonts w:ascii="Calibri" w:hAnsi="Calibri"/>
                <w:sz w:val="18"/>
                <w:szCs w:val="18"/>
              </w:rPr>
              <w:t>Active Duty</w:t>
            </w:r>
            <w:proofErr w:type="gramEnd"/>
            <w:r>
              <w:rPr>
                <w:rFonts w:ascii="Calibri" w:hAnsi="Calibri"/>
                <w:sz w:val="18"/>
                <w:szCs w:val="18"/>
              </w:rPr>
              <w:t xml:space="preserve"> Wartime or Campaign Badge Veteran:</w:t>
            </w:r>
          </w:p>
          <w:p w14:paraId="104805D7" w14:textId="77777777" w:rsidR="0057103B" w:rsidRDefault="0057103B" w:rsidP="0057103B">
            <w:pPr>
              <w:numPr>
                <w:ilvl w:val="0"/>
                <w:numId w:val="15"/>
              </w:numPr>
              <w:rPr>
                <w:rFonts w:ascii="Calibri" w:hAnsi="Calibri"/>
                <w:sz w:val="18"/>
                <w:szCs w:val="18"/>
              </w:rPr>
            </w:pPr>
            <w:r>
              <w:rPr>
                <w:rFonts w:ascii="Calibri" w:hAnsi="Calibri"/>
                <w:sz w:val="18"/>
                <w:szCs w:val="18"/>
              </w:rPr>
              <w:t>A veteran who served on active duty in the U.S. military, ground, naval or air service during war, or in a campaign or expedition for which a campaign badge has been authorized under the laws administered by the Department of Defense</w:t>
            </w:r>
          </w:p>
          <w:p w14:paraId="3614CE91" w14:textId="77777777" w:rsidR="0057103B" w:rsidRDefault="0057103B" w:rsidP="00E87EC9">
            <w:pPr>
              <w:rPr>
                <w:rFonts w:ascii="Calibri" w:hAnsi="Calibri"/>
                <w:sz w:val="18"/>
                <w:szCs w:val="18"/>
              </w:rPr>
            </w:pPr>
            <w:r>
              <w:rPr>
                <w:rFonts w:ascii="Calibri" w:hAnsi="Calibri"/>
                <w:sz w:val="18"/>
                <w:szCs w:val="18"/>
              </w:rPr>
              <w:t>Armed Forces Service Medal Veteran:</w:t>
            </w:r>
          </w:p>
          <w:p w14:paraId="574552C3" w14:textId="77777777" w:rsidR="0057103B" w:rsidRDefault="0057103B" w:rsidP="0057103B">
            <w:pPr>
              <w:numPr>
                <w:ilvl w:val="0"/>
                <w:numId w:val="15"/>
              </w:numPr>
              <w:rPr>
                <w:rFonts w:ascii="Calibri" w:hAnsi="Calibri"/>
                <w:sz w:val="18"/>
                <w:szCs w:val="18"/>
              </w:rPr>
            </w:pPr>
            <w:r>
              <w:rPr>
                <w:rFonts w:ascii="Calibri" w:hAnsi="Calibri"/>
                <w:sz w:val="18"/>
                <w:szCs w:val="18"/>
              </w:rPr>
              <w:t xml:space="preserve">A veteran who, while serving on active duty in the U.S. military, ground, naval or air service, participated in a United States military operation for which Armed Forces service medal was awarded pursuant to </w:t>
            </w:r>
            <w:r w:rsidRPr="003308A5">
              <w:rPr>
                <w:rFonts w:ascii="Calibri" w:hAnsi="Calibri"/>
                <w:sz w:val="18"/>
                <w:szCs w:val="18"/>
                <w:u w:val="single"/>
              </w:rPr>
              <w:t>Executive Order 12985.</w:t>
            </w:r>
            <w:r>
              <w:rPr>
                <w:rFonts w:ascii="Calibri" w:hAnsi="Calibri"/>
                <w:sz w:val="18"/>
                <w:szCs w:val="18"/>
              </w:rPr>
              <w:t xml:space="preserve"> </w:t>
            </w:r>
          </w:p>
          <w:p w14:paraId="1984E4A0" w14:textId="77777777" w:rsidR="0057103B" w:rsidRDefault="0057103B" w:rsidP="00E87EC9">
            <w:pPr>
              <w:rPr>
                <w:rFonts w:ascii="Calibri" w:hAnsi="Calibri"/>
                <w:sz w:val="18"/>
                <w:szCs w:val="18"/>
              </w:rPr>
            </w:pPr>
            <w:r>
              <w:rPr>
                <w:rFonts w:ascii="Calibri" w:hAnsi="Calibri"/>
                <w:sz w:val="18"/>
                <w:szCs w:val="18"/>
              </w:rPr>
              <w:t xml:space="preserve"> </w:t>
            </w:r>
          </w:p>
          <w:p w14:paraId="1A43832D" w14:textId="77777777" w:rsidR="0057103B" w:rsidRPr="005F533B" w:rsidRDefault="0057103B" w:rsidP="00E87EC9">
            <w:pPr>
              <w:rPr>
                <w:rFonts w:ascii="Calibri" w:hAnsi="Calibri"/>
                <w:sz w:val="18"/>
                <w:szCs w:val="18"/>
              </w:rPr>
            </w:pPr>
          </w:p>
        </w:tc>
      </w:tr>
    </w:tbl>
    <w:p w14:paraId="0B30B07F" w14:textId="77777777" w:rsidR="0057103B" w:rsidRPr="00D75D1C" w:rsidRDefault="0057103B" w:rsidP="0057103B">
      <w:pPr>
        <w:jc w:val="center"/>
        <w:rPr>
          <w:rFonts w:ascii="Calibri" w:hAnsi="Calibri"/>
          <w:b/>
          <w:i/>
          <w:sz w:val="22"/>
          <w:szCs w:val="22"/>
        </w:rPr>
      </w:pPr>
    </w:p>
    <w:p w14:paraId="65EFA7DD" w14:textId="77777777" w:rsidR="0057103B" w:rsidRPr="00D75D1C" w:rsidRDefault="0057103B" w:rsidP="0057103B">
      <w:pPr>
        <w:jc w:val="right"/>
        <w:rPr>
          <w:rFonts w:ascii="Calibri" w:hAnsi="Calibri"/>
          <w:b/>
          <w:i/>
          <w:sz w:val="22"/>
          <w:szCs w:val="22"/>
        </w:rPr>
      </w:pPr>
    </w:p>
    <w:p w14:paraId="3607BE2D" w14:textId="77777777" w:rsidR="0057103B" w:rsidRPr="00F4684B" w:rsidRDefault="0057103B" w:rsidP="0057103B">
      <w:pPr>
        <w:ind w:firstLine="720"/>
        <w:jc w:val="center"/>
        <w:rPr>
          <w:rFonts w:ascii="Calibri" w:hAnsi="Calibri"/>
          <w:b/>
          <w:sz w:val="22"/>
          <w:szCs w:val="22"/>
        </w:rPr>
      </w:pPr>
      <w:r>
        <w:br w:type="page"/>
      </w:r>
      <w:r w:rsidRPr="00F4684B">
        <w:rPr>
          <w:rFonts w:ascii="Calibri" w:hAnsi="Calibri"/>
          <w:b/>
          <w:sz w:val="22"/>
          <w:szCs w:val="22"/>
        </w:rPr>
        <w:lastRenderedPageBreak/>
        <w:t>Voluntary Self-Identification of Disability</w:t>
      </w:r>
    </w:p>
    <w:p w14:paraId="6217859C" w14:textId="77777777" w:rsidR="0057103B" w:rsidRPr="00F4684B" w:rsidRDefault="0057103B" w:rsidP="0057103B">
      <w:pPr>
        <w:pStyle w:val="Header"/>
        <w:jc w:val="right"/>
        <w:rPr>
          <w:rFonts w:ascii="Calibri" w:hAnsi="Calibri"/>
          <w:sz w:val="22"/>
          <w:szCs w:val="22"/>
        </w:rPr>
      </w:pPr>
      <w:r w:rsidRPr="00F4684B">
        <w:rPr>
          <w:rFonts w:ascii="Calibri" w:hAnsi="Calibri"/>
          <w:sz w:val="22"/>
          <w:szCs w:val="22"/>
        </w:rPr>
        <w:t>Form CC-305</w:t>
      </w:r>
    </w:p>
    <w:p w14:paraId="3B6D9387" w14:textId="77777777" w:rsidR="0057103B" w:rsidRPr="00F4684B" w:rsidRDefault="0057103B" w:rsidP="0057103B">
      <w:pPr>
        <w:pStyle w:val="Header"/>
        <w:jc w:val="right"/>
        <w:rPr>
          <w:rFonts w:ascii="Calibri" w:hAnsi="Calibri"/>
          <w:sz w:val="22"/>
          <w:szCs w:val="22"/>
        </w:rPr>
      </w:pPr>
      <w:r w:rsidRPr="00F4684B">
        <w:rPr>
          <w:rFonts w:ascii="Calibri" w:hAnsi="Calibri"/>
          <w:sz w:val="22"/>
          <w:szCs w:val="22"/>
        </w:rPr>
        <w:t>OMB Control Number 1250-0005</w:t>
      </w:r>
      <w:r w:rsidRPr="00F4684B">
        <w:rPr>
          <w:rFonts w:ascii="Calibri" w:hAnsi="Calibri"/>
          <w:sz w:val="22"/>
          <w:szCs w:val="22"/>
        </w:rPr>
        <w:br/>
        <w:t xml:space="preserve">Expires </w:t>
      </w:r>
      <w:proofErr w:type="gramStart"/>
      <w:r w:rsidRPr="00F4684B">
        <w:rPr>
          <w:rFonts w:ascii="Calibri" w:hAnsi="Calibri"/>
          <w:sz w:val="22"/>
          <w:szCs w:val="22"/>
        </w:rPr>
        <w:t>1/31/20</w:t>
      </w:r>
      <w:r w:rsidR="007177D3">
        <w:rPr>
          <w:rFonts w:ascii="Calibri" w:hAnsi="Calibri"/>
          <w:sz w:val="22"/>
          <w:szCs w:val="22"/>
        </w:rPr>
        <w:t>20</w:t>
      </w:r>
      <w:proofErr w:type="gramEnd"/>
    </w:p>
    <w:p w14:paraId="75C1846C" w14:textId="77777777" w:rsidR="0057103B" w:rsidRPr="00F4684B" w:rsidRDefault="0057103B" w:rsidP="0057103B">
      <w:pPr>
        <w:pStyle w:val="Header"/>
        <w:jc w:val="right"/>
        <w:rPr>
          <w:rFonts w:ascii="Calibri" w:hAnsi="Calibri"/>
          <w:sz w:val="22"/>
          <w:szCs w:val="22"/>
        </w:rPr>
      </w:pPr>
      <w:r w:rsidRPr="00F4684B">
        <w:rPr>
          <w:rFonts w:ascii="Calibri" w:hAnsi="Calibri"/>
          <w:sz w:val="22"/>
          <w:szCs w:val="22"/>
        </w:rPr>
        <w:t xml:space="preserve">Page </w:t>
      </w:r>
      <w:r>
        <w:rPr>
          <w:rFonts w:ascii="Calibri" w:hAnsi="Calibri"/>
          <w:sz w:val="22"/>
          <w:szCs w:val="22"/>
        </w:rPr>
        <w:t>1</w:t>
      </w:r>
      <w:r w:rsidRPr="00F4684B">
        <w:rPr>
          <w:rFonts w:ascii="Calibri" w:hAnsi="Calibri"/>
          <w:sz w:val="22"/>
          <w:szCs w:val="22"/>
        </w:rPr>
        <w:t xml:space="preserve"> of </w:t>
      </w:r>
      <w:r>
        <w:rPr>
          <w:rFonts w:ascii="Calibri" w:hAnsi="Calibri"/>
          <w:sz w:val="22"/>
          <w:szCs w:val="22"/>
        </w:rPr>
        <w:t>2</w:t>
      </w:r>
    </w:p>
    <w:tbl>
      <w:tblPr>
        <w:tblW w:w="9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85"/>
      </w:tblGrid>
      <w:tr w:rsidR="0057103B" w:rsidRPr="00F4684B" w14:paraId="162DD2DC" w14:textId="77777777" w:rsidTr="00A2355D">
        <w:trPr>
          <w:trHeight w:val="240"/>
        </w:trPr>
        <w:tc>
          <w:tcPr>
            <w:tcW w:w="9885" w:type="dxa"/>
          </w:tcPr>
          <w:p w14:paraId="1C021008" w14:textId="77777777" w:rsidR="0057103B" w:rsidRPr="00F4684B" w:rsidRDefault="0057103B" w:rsidP="00E87EC9">
            <w:pPr>
              <w:pStyle w:val="Heading1"/>
              <w:jc w:val="left"/>
              <w:rPr>
                <w:rFonts w:ascii="Calibri" w:hAnsi="Calibri"/>
                <w:color w:val="000000"/>
                <w:sz w:val="22"/>
                <w:szCs w:val="22"/>
              </w:rPr>
            </w:pPr>
            <w:r w:rsidRPr="00F4684B">
              <w:rPr>
                <w:rFonts w:ascii="Calibri" w:hAnsi="Calibri"/>
                <w:color w:val="000000"/>
                <w:sz w:val="22"/>
                <w:szCs w:val="22"/>
              </w:rPr>
              <w:t>Why are you being asked to complete this form?</w:t>
            </w:r>
          </w:p>
        </w:tc>
      </w:tr>
    </w:tbl>
    <w:p w14:paraId="76FEEE20" w14:textId="77777777" w:rsidR="0057103B" w:rsidRPr="00F4684B" w:rsidRDefault="0057103B" w:rsidP="0057103B">
      <w:pPr>
        <w:rPr>
          <w:rFonts w:ascii="Calibri" w:hAnsi="Calibri"/>
          <w:sz w:val="22"/>
          <w:szCs w:val="22"/>
        </w:rPr>
      </w:pPr>
    </w:p>
    <w:p w14:paraId="2D024846" w14:textId="77777777" w:rsidR="0057103B" w:rsidRPr="00F4684B" w:rsidRDefault="0057103B" w:rsidP="0057103B">
      <w:pPr>
        <w:rPr>
          <w:rFonts w:ascii="Calibri" w:hAnsi="Calibri"/>
          <w:sz w:val="22"/>
          <w:szCs w:val="22"/>
        </w:rPr>
      </w:pPr>
      <w:r w:rsidRPr="00F4684B">
        <w:rPr>
          <w:rFonts w:ascii="Calibri" w:hAnsi="Calibri"/>
          <w:sz w:val="22"/>
          <w:szCs w:val="22"/>
        </w:rPr>
        <w:t>Because we do business with the government, we must reach out to, hire, and provide equal opportunity to qualified people with disabilities.</w:t>
      </w:r>
      <w:r w:rsidRPr="00F4684B">
        <w:rPr>
          <w:rStyle w:val="EndnoteReference"/>
          <w:rFonts w:ascii="Calibri" w:eastAsia="Calibri" w:hAnsi="Calibri"/>
          <w:sz w:val="22"/>
          <w:szCs w:val="22"/>
        </w:rPr>
        <w:endnoteReference w:id="1"/>
      </w:r>
      <w:r w:rsidRPr="00F4684B">
        <w:rPr>
          <w:rFonts w:ascii="Calibri" w:hAnsi="Calibri"/>
          <w:sz w:val="22"/>
          <w:szCs w:val="22"/>
          <w:vertAlign w:val="superscript"/>
        </w:rPr>
        <w:t xml:space="preserve"> </w:t>
      </w:r>
      <w:r w:rsidRPr="00F4684B">
        <w:rPr>
          <w:rFonts w:ascii="Calibri" w:hAnsi="Calibri"/>
          <w:sz w:val="22"/>
          <w:szCs w:val="22"/>
        </w:rPr>
        <w:t xml:space="preserve"> To help us measure how well we are doing, we are asking you to tell us if you have a disability or if you ever had a disability.  Completing this form is voluntary, but we hope that you will choose to fill it out.  If you are applying for a job, any answer you give will be kept private and will not be used against you in any way. </w:t>
      </w:r>
    </w:p>
    <w:p w14:paraId="4B9B68A4" w14:textId="77777777" w:rsidR="0057103B" w:rsidRPr="00F4684B" w:rsidRDefault="0057103B" w:rsidP="0057103B">
      <w:pPr>
        <w:rPr>
          <w:rFonts w:ascii="Calibri" w:hAnsi="Calibri"/>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6"/>
      </w:tblGrid>
      <w:tr w:rsidR="0057103B" w:rsidRPr="00F4684B" w14:paraId="364B8012" w14:textId="77777777" w:rsidTr="00E87EC9">
        <w:trPr>
          <w:trHeight w:val="357"/>
        </w:trPr>
        <w:tc>
          <w:tcPr>
            <w:tcW w:w="11016" w:type="dxa"/>
            <w:shd w:val="clear" w:color="auto" w:fill="auto"/>
          </w:tcPr>
          <w:p w14:paraId="240A32CC" w14:textId="77777777" w:rsidR="0057103B" w:rsidRPr="00F4684B" w:rsidRDefault="0057103B" w:rsidP="00E87EC9">
            <w:pPr>
              <w:pStyle w:val="Heading1"/>
              <w:jc w:val="left"/>
              <w:rPr>
                <w:rFonts w:ascii="Calibri" w:hAnsi="Calibri"/>
                <w:color w:val="000000"/>
                <w:sz w:val="22"/>
                <w:szCs w:val="22"/>
              </w:rPr>
            </w:pPr>
            <w:r w:rsidRPr="00F4684B">
              <w:rPr>
                <w:rFonts w:ascii="Calibri" w:hAnsi="Calibri"/>
                <w:color w:val="000000"/>
                <w:sz w:val="22"/>
                <w:szCs w:val="22"/>
              </w:rPr>
              <w:t>How do I know if I have a disability?</w:t>
            </w:r>
          </w:p>
        </w:tc>
      </w:tr>
    </w:tbl>
    <w:p w14:paraId="097D02B7" w14:textId="77777777" w:rsidR="0057103B" w:rsidRPr="00F4684B" w:rsidRDefault="0057103B" w:rsidP="0057103B">
      <w:pPr>
        <w:rPr>
          <w:rFonts w:ascii="Calibri" w:hAnsi="Calibri"/>
          <w:sz w:val="22"/>
          <w:szCs w:val="22"/>
        </w:rPr>
      </w:pPr>
    </w:p>
    <w:p w14:paraId="1BDDE798" w14:textId="77777777" w:rsidR="0057103B" w:rsidRPr="00F4684B" w:rsidRDefault="0057103B" w:rsidP="0057103B">
      <w:pPr>
        <w:rPr>
          <w:rFonts w:ascii="Calibri" w:hAnsi="Calibri"/>
          <w:sz w:val="22"/>
          <w:szCs w:val="22"/>
        </w:rPr>
      </w:pPr>
      <w:r w:rsidRPr="00F4684B">
        <w:rPr>
          <w:rFonts w:ascii="Calibri" w:hAnsi="Calibri"/>
          <w:sz w:val="22"/>
          <w:szCs w:val="22"/>
        </w:rPr>
        <w:t>You are considered to have a disability if you have a physical or mental impairment or medical condition that substantially limits a major life activity, or if you have a history or record of such an impairment or medical condition.</w:t>
      </w:r>
    </w:p>
    <w:p w14:paraId="2B0A8624" w14:textId="77777777" w:rsidR="0057103B" w:rsidRPr="00F4684B" w:rsidRDefault="0057103B" w:rsidP="0057103B">
      <w:pPr>
        <w:rPr>
          <w:rFonts w:ascii="Calibri" w:hAnsi="Calibri"/>
          <w:sz w:val="22"/>
          <w:szCs w:val="22"/>
        </w:rPr>
      </w:pPr>
    </w:p>
    <w:p w14:paraId="4DC8D756" w14:textId="77777777" w:rsidR="0057103B" w:rsidRPr="00F4684B" w:rsidRDefault="0057103B" w:rsidP="0057103B">
      <w:pPr>
        <w:rPr>
          <w:rFonts w:ascii="Calibri" w:hAnsi="Calibri"/>
          <w:sz w:val="22"/>
          <w:szCs w:val="22"/>
        </w:rPr>
      </w:pPr>
      <w:r w:rsidRPr="00F4684B">
        <w:rPr>
          <w:rFonts w:ascii="Calibri" w:hAnsi="Calibri"/>
          <w:sz w:val="22"/>
          <w:szCs w:val="22"/>
        </w:rPr>
        <w:t xml:space="preserve">Disabilities include, but are not limited to: </w:t>
      </w:r>
    </w:p>
    <w:tbl>
      <w:tblPr>
        <w:tblpPr w:leftFromText="180" w:rightFromText="180" w:vertAnchor="text" w:horzAnchor="margin" w:tblpX="108" w:tblpY="161"/>
        <w:tblW w:w="0" w:type="auto"/>
        <w:tblLook w:val="04A0" w:firstRow="1" w:lastRow="0" w:firstColumn="1" w:lastColumn="0" w:noHBand="0" w:noVBand="1"/>
      </w:tblPr>
      <w:tblGrid>
        <w:gridCol w:w="1359"/>
        <w:gridCol w:w="1840"/>
        <w:gridCol w:w="2444"/>
        <w:gridCol w:w="4293"/>
      </w:tblGrid>
      <w:tr w:rsidR="0057103B" w:rsidRPr="00F4684B" w14:paraId="2E0A9982" w14:textId="77777777" w:rsidTr="00E87EC9">
        <w:tc>
          <w:tcPr>
            <w:tcW w:w="1379" w:type="dxa"/>
          </w:tcPr>
          <w:p w14:paraId="2CF9EA4A" w14:textId="77777777" w:rsidR="0057103B" w:rsidRPr="00F4684B" w:rsidRDefault="0057103B" w:rsidP="0057103B">
            <w:pPr>
              <w:pStyle w:val="ListParagraph"/>
              <w:numPr>
                <w:ilvl w:val="0"/>
                <w:numId w:val="16"/>
              </w:numPr>
              <w:rPr>
                <w:rFonts w:ascii="Calibri" w:hAnsi="Calibri"/>
                <w:sz w:val="22"/>
                <w:szCs w:val="22"/>
              </w:rPr>
            </w:pPr>
            <w:r w:rsidRPr="00F4684B">
              <w:rPr>
                <w:rFonts w:ascii="Calibri" w:hAnsi="Calibri"/>
                <w:sz w:val="22"/>
                <w:szCs w:val="22"/>
              </w:rPr>
              <w:t>Blindness</w:t>
            </w:r>
          </w:p>
        </w:tc>
        <w:tc>
          <w:tcPr>
            <w:tcW w:w="1879" w:type="dxa"/>
          </w:tcPr>
          <w:p w14:paraId="0A9DEFE1" w14:textId="77777777" w:rsidR="0057103B" w:rsidRPr="00F4684B" w:rsidRDefault="0057103B" w:rsidP="0057103B">
            <w:pPr>
              <w:pStyle w:val="ListParagraph"/>
              <w:numPr>
                <w:ilvl w:val="0"/>
                <w:numId w:val="17"/>
              </w:numPr>
              <w:rPr>
                <w:rFonts w:ascii="Calibri" w:hAnsi="Calibri"/>
                <w:sz w:val="22"/>
                <w:szCs w:val="22"/>
              </w:rPr>
            </w:pPr>
            <w:r w:rsidRPr="00F4684B">
              <w:rPr>
                <w:rFonts w:ascii="Calibri" w:hAnsi="Calibri"/>
                <w:sz w:val="22"/>
                <w:szCs w:val="22"/>
              </w:rPr>
              <w:t>Autism</w:t>
            </w:r>
          </w:p>
        </w:tc>
        <w:tc>
          <w:tcPr>
            <w:tcW w:w="2700" w:type="dxa"/>
          </w:tcPr>
          <w:p w14:paraId="680839CB" w14:textId="77777777" w:rsidR="0057103B" w:rsidRPr="00F4684B" w:rsidRDefault="0057103B" w:rsidP="0057103B">
            <w:pPr>
              <w:pStyle w:val="ListParagraph"/>
              <w:numPr>
                <w:ilvl w:val="0"/>
                <w:numId w:val="18"/>
              </w:numPr>
              <w:rPr>
                <w:rFonts w:ascii="Calibri" w:hAnsi="Calibri"/>
                <w:sz w:val="22"/>
                <w:szCs w:val="22"/>
              </w:rPr>
            </w:pPr>
            <w:r w:rsidRPr="00F4684B">
              <w:rPr>
                <w:rFonts w:ascii="Calibri" w:hAnsi="Calibri"/>
                <w:sz w:val="22"/>
                <w:szCs w:val="22"/>
              </w:rPr>
              <w:t>Bipolar disorder</w:t>
            </w:r>
          </w:p>
        </w:tc>
        <w:tc>
          <w:tcPr>
            <w:tcW w:w="4970" w:type="dxa"/>
          </w:tcPr>
          <w:p w14:paraId="1E9DFD49" w14:textId="77777777" w:rsidR="0057103B" w:rsidRPr="00F4684B" w:rsidRDefault="0057103B" w:rsidP="0057103B">
            <w:pPr>
              <w:pStyle w:val="ListParagraph"/>
              <w:numPr>
                <w:ilvl w:val="0"/>
                <w:numId w:val="19"/>
              </w:numPr>
              <w:rPr>
                <w:rFonts w:ascii="Calibri" w:hAnsi="Calibri"/>
                <w:sz w:val="22"/>
                <w:szCs w:val="22"/>
              </w:rPr>
            </w:pPr>
            <w:r w:rsidRPr="00F4684B">
              <w:rPr>
                <w:rFonts w:ascii="Calibri" w:hAnsi="Calibri"/>
                <w:sz w:val="22"/>
                <w:szCs w:val="22"/>
              </w:rPr>
              <w:t>Post-traumatic stress disorder (PTSD)</w:t>
            </w:r>
          </w:p>
        </w:tc>
      </w:tr>
      <w:tr w:rsidR="0057103B" w:rsidRPr="00F4684B" w14:paraId="0BB36675" w14:textId="77777777" w:rsidTr="00E87EC9">
        <w:tc>
          <w:tcPr>
            <w:tcW w:w="1379" w:type="dxa"/>
          </w:tcPr>
          <w:p w14:paraId="67AFEEB6" w14:textId="77777777" w:rsidR="0057103B" w:rsidRPr="00F4684B" w:rsidRDefault="0057103B" w:rsidP="0057103B">
            <w:pPr>
              <w:pStyle w:val="ListParagraph"/>
              <w:numPr>
                <w:ilvl w:val="0"/>
                <w:numId w:val="16"/>
              </w:numPr>
              <w:rPr>
                <w:rFonts w:ascii="Calibri" w:hAnsi="Calibri"/>
                <w:sz w:val="22"/>
                <w:szCs w:val="22"/>
              </w:rPr>
            </w:pPr>
            <w:r w:rsidRPr="00F4684B">
              <w:rPr>
                <w:rFonts w:ascii="Calibri" w:hAnsi="Calibri"/>
                <w:sz w:val="22"/>
                <w:szCs w:val="22"/>
              </w:rPr>
              <w:t>Deafness</w:t>
            </w:r>
          </w:p>
        </w:tc>
        <w:tc>
          <w:tcPr>
            <w:tcW w:w="1879" w:type="dxa"/>
          </w:tcPr>
          <w:p w14:paraId="636597D4" w14:textId="77777777" w:rsidR="0057103B" w:rsidRPr="00F4684B" w:rsidRDefault="0057103B" w:rsidP="0057103B">
            <w:pPr>
              <w:pStyle w:val="ListParagraph"/>
              <w:numPr>
                <w:ilvl w:val="0"/>
                <w:numId w:val="17"/>
              </w:numPr>
              <w:rPr>
                <w:rFonts w:ascii="Calibri" w:hAnsi="Calibri"/>
                <w:sz w:val="22"/>
                <w:szCs w:val="22"/>
              </w:rPr>
            </w:pPr>
            <w:r w:rsidRPr="00F4684B">
              <w:rPr>
                <w:rFonts w:ascii="Calibri" w:hAnsi="Calibri"/>
                <w:sz w:val="22"/>
                <w:szCs w:val="22"/>
              </w:rPr>
              <w:t>Cerebral palsy</w:t>
            </w:r>
          </w:p>
        </w:tc>
        <w:tc>
          <w:tcPr>
            <w:tcW w:w="2700" w:type="dxa"/>
          </w:tcPr>
          <w:p w14:paraId="4B7E8671" w14:textId="77777777" w:rsidR="0057103B" w:rsidRPr="00F4684B" w:rsidRDefault="0057103B" w:rsidP="0057103B">
            <w:pPr>
              <w:pStyle w:val="ListParagraph"/>
              <w:numPr>
                <w:ilvl w:val="0"/>
                <w:numId w:val="18"/>
              </w:numPr>
              <w:rPr>
                <w:rFonts w:ascii="Calibri" w:hAnsi="Calibri"/>
                <w:sz w:val="22"/>
                <w:szCs w:val="22"/>
              </w:rPr>
            </w:pPr>
            <w:r w:rsidRPr="00F4684B">
              <w:rPr>
                <w:rFonts w:ascii="Calibri" w:hAnsi="Calibri"/>
                <w:sz w:val="22"/>
                <w:szCs w:val="22"/>
              </w:rPr>
              <w:t>Major depression</w:t>
            </w:r>
          </w:p>
        </w:tc>
        <w:tc>
          <w:tcPr>
            <w:tcW w:w="4970" w:type="dxa"/>
          </w:tcPr>
          <w:p w14:paraId="4FF88281" w14:textId="77777777" w:rsidR="0057103B" w:rsidRPr="00F4684B" w:rsidRDefault="0057103B" w:rsidP="0057103B">
            <w:pPr>
              <w:pStyle w:val="ListParagraph"/>
              <w:numPr>
                <w:ilvl w:val="0"/>
                <w:numId w:val="19"/>
              </w:numPr>
              <w:rPr>
                <w:rFonts w:ascii="Calibri" w:hAnsi="Calibri"/>
                <w:sz w:val="22"/>
                <w:szCs w:val="22"/>
              </w:rPr>
            </w:pPr>
            <w:r w:rsidRPr="00F4684B">
              <w:rPr>
                <w:rFonts w:ascii="Calibri" w:hAnsi="Calibri"/>
                <w:sz w:val="22"/>
                <w:szCs w:val="22"/>
              </w:rPr>
              <w:t>Obsessive compulsive disorder</w:t>
            </w:r>
          </w:p>
        </w:tc>
      </w:tr>
      <w:tr w:rsidR="0057103B" w:rsidRPr="00F4684B" w14:paraId="43FAA658" w14:textId="77777777" w:rsidTr="00E87EC9">
        <w:tc>
          <w:tcPr>
            <w:tcW w:w="1379" w:type="dxa"/>
          </w:tcPr>
          <w:p w14:paraId="7C6E56F0" w14:textId="77777777" w:rsidR="0057103B" w:rsidRPr="00F4684B" w:rsidRDefault="0057103B" w:rsidP="0057103B">
            <w:pPr>
              <w:pStyle w:val="ListParagraph"/>
              <w:numPr>
                <w:ilvl w:val="0"/>
                <w:numId w:val="16"/>
              </w:numPr>
              <w:rPr>
                <w:rFonts w:ascii="Calibri" w:hAnsi="Calibri"/>
                <w:sz w:val="22"/>
                <w:szCs w:val="22"/>
              </w:rPr>
            </w:pPr>
            <w:r w:rsidRPr="00F4684B">
              <w:rPr>
                <w:rFonts w:ascii="Calibri" w:hAnsi="Calibri"/>
                <w:sz w:val="22"/>
                <w:szCs w:val="22"/>
              </w:rPr>
              <w:t>Cancer</w:t>
            </w:r>
          </w:p>
        </w:tc>
        <w:tc>
          <w:tcPr>
            <w:tcW w:w="1879" w:type="dxa"/>
          </w:tcPr>
          <w:p w14:paraId="300A3D7C" w14:textId="77777777" w:rsidR="0057103B" w:rsidRPr="00F4684B" w:rsidRDefault="0057103B" w:rsidP="0057103B">
            <w:pPr>
              <w:pStyle w:val="ListParagraph"/>
              <w:numPr>
                <w:ilvl w:val="0"/>
                <w:numId w:val="17"/>
              </w:numPr>
              <w:rPr>
                <w:rFonts w:ascii="Calibri" w:hAnsi="Calibri"/>
                <w:sz w:val="22"/>
                <w:szCs w:val="22"/>
              </w:rPr>
            </w:pPr>
            <w:r w:rsidRPr="00F4684B">
              <w:rPr>
                <w:rFonts w:ascii="Calibri" w:hAnsi="Calibri"/>
                <w:sz w:val="22"/>
                <w:szCs w:val="22"/>
              </w:rPr>
              <w:t>HIV/AIDS</w:t>
            </w:r>
          </w:p>
        </w:tc>
        <w:tc>
          <w:tcPr>
            <w:tcW w:w="2700" w:type="dxa"/>
          </w:tcPr>
          <w:p w14:paraId="13E5811C" w14:textId="77777777" w:rsidR="0057103B" w:rsidRPr="00F4684B" w:rsidRDefault="0057103B" w:rsidP="0057103B">
            <w:pPr>
              <w:pStyle w:val="ListParagraph"/>
              <w:numPr>
                <w:ilvl w:val="0"/>
                <w:numId w:val="18"/>
              </w:numPr>
              <w:rPr>
                <w:rFonts w:ascii="Calibri" w:hAnsi="Calibri"/>
                <w:sz w:val="22"/>
                <w:szCs w:val="22"/>
              </w:rPr>
            </w:pPr>
            <w:r w:rsidRPr="00F4684B">
              <w:rPr>
                <w:rFonts w:ascii="Calibri" w:hAnsi="Calibri"/>
                <w:sz w:val="22"/>
                <w:szCs w:val="22"/>
              </w:rPr>
              <w:t>Multiple sclerosis (MS)</w:t>
            </w:r>
          </w:p>
        </w:tc>
        <w:tc>
          <w:tcPr>
            <w:tcW w:w="4970" w:type="dxa"/>
          </w:tcPr>
          <w:p w14:paraId="6696D873" w14:textId="77777777" w:rsidR="0057103B" w:rsidRPr="00F4684B" w:rsidRDefault="0057103B" w:rsidP="0057103B">
            <w:pPr>
              <w:pStyle w:val="ListParagraph"/>
              <w:numPr>
                <w:ilvl w:val="0"/>
                <w:numId w:val="19"/>
              </w:numPr>
              <w:rPr>
                <w:rFonts w:ascii="Calibri" w:hAnsi="Calibri"/>
                <w:sz w:val="22"/>
                <w:szCs w:val="22"/>
              </w:rPr>
            </w:pPr>
            <w:r w:rsidRPr="00F4684B">
              <w:rPr>
                <w:rFonts w:ascii="Calibri" w:hAnsi="Calibri"/>
                <w:sz w:val="22"/>
                <w:szCs w:val="22"/>
              </w:rPr>
              <w:t xml:space="preserve">Impairments requiring the use of a wheelchair    </w:t>
            </w:r>
          </w:p>
        </w:tc>
      </w:tr>
      <w:tr w:rsidR="0057103B" w:rsidRPr="00F4684B" w14:paraId="12EAA43F" w14:textId="77777777" w:rsidTr="00E87EC9">
        <w:tc>
          <w:tcPr>
            <w:tcW w:w="1379" w:type="dxa"/>
          </w:tcPr>
          <w:p w14:paraId="01CC4D66" w14:textId="77777777" w:rsidR="0057103B" w:rsidRPr="00F4684B" w:rsidRDefault="0057103B" w:rsidP="0057103B">
            <w:pPr>
              <w:pStyle w:val="ListParagraph"/>
              <w:numPr>
                <w:ilvl w:val="0"/>
                <w:numId w:val="16"/>
              </w:numPr>
              <w:rPr>
                <w:rFonts w:ascii="Calibri" w:hAnsi="Calibri"/>
                <w:sz w:val="22"/>
                <w:szCs w:val="22"/>
              </w:rPr>
            </w:pPr>
            <w:r w:rsidRPr="00F4684B">
              <w:rPr>
                <w:rFonts w:ascii="Calibri" w:hAnsi="Calibri"/>
                <w:sz w:val="22"/>
                <w:szCs w:val="22"/>
              </w:rPr>
              <w:t>Diabetes</w:t>
            </w:r>
          </w:p>
          <w:p w14:paraId="15C1E3DA" w14:textId="77777777" w:rsidR="0057103B" w:rsidRPr="00F4684B" w:rsidRDefault="0057103B" w:rsidP="0057103B">
            <w:pPr>
              <w:pStyle w:val="ListParagraph"/>
              <w:numPr>
                <w:ilvl w:val="0"/>
                <w:numId w:val="16"/>
              </w:numPr>
              <w:rPr>
                <w:rFonts w:ascii="Calibri" w:hAnsi="Calibri"/>
                <w:sz w:val="22"/>
                <w:szCs w:val="22"/>
              </w:rPr>
            </w:pPr>
            <w:r w:rsidRPr="00F4684B">
              <w:rPr>
                <w:rFonts w:ascii="Calibri" w:hAnsi="Calibri"/>
                <w:sz w:val="22"/>
                <w:szCs w:val="22"/>
              </w:rPr>
              <w:t>Epilepsy</w:t>
            </w:r>
          </w:p>
        </w:tc>
        <w:tc>
          <w:tcPr>
            <w:tcW w:w="1879" w:type="dxa"/>
          </w:tcPr>
          <w:p w14:paraId="4A4ED29A" w14:textId="77777777" w:rsidR="0057103B" w:rsidRPr="00F4684B" w:rsidRDefault="0057103B" w:rsidP="0057103B">
            <w:pPr>
              <w:pStyle w:val="ListParagraph"/>
              <w:numPr>
                <w:ilvl w:val="0"/>
                <w:numId w:val="17"/>
              </w:numPr>
              <w:rPr>
                <w:rFonts w:ascii="Calibri" w:hAnsi="Calibri"/>
                <w:sz w:val="22"/>
                <w:szCs w:val="22"/>
              </w:rPr>
            </w:pPr>
            <w:r w:rsidRPr="00F4684B">
              <w:rPr>
                <w:rFonts w:ascii="Calibri" w:hAnsi="Calibri"/>
                <w:sz w:val="22"/>
                <w:szCs w:val="22"/>
              </w:rPr>
              <w:t>Schizophrenia</w:t>
            </w:r>
          </w:p>
          <w:p w14:paraId="4CF23576" w14:textId="77777777" w:rsidR="0057103B" w:rsidRPr="00F4684B" w:rsidRDefault="0057103B" w:rsidP="0057103B">
            <w:pPr>
              <w:pStyle w:val="ListParagraph"/>
              <w:numPr>
                <w:ilvl w:val="0"/>
                <w:numId w:val="17"/>
              </w:numPr>
              <w:rPr>
                <w:rFonts w:ascii="Calibri" w:hAnsi="Calibri"/>
                <w:sz w:val="22"/>
                <w:szCs w:val="22"/>
              </w:rPr>
            </w:pPr>
            <w:r w:rsidRPr="00F4684B">
              <w:rPr>
                <w:rFonts w:ascii="Calibri" w:hAnsi="Calibri"/>
                <w:sz w:val="22"/>
                <w:szCs w:val="22"/>
              </w:rPr>
              <w:t>Muscular dystrophy</w:t>
            </w:r>
          </w:p>
        </w:tc>
        <w:tc>
          <w:tcPr>
            <w:tcW w:w="2700" w:type="dxa"/>
          </w:tcPr>
          <w:p w14:paraId="02F9CFB4" w14:textId="77777777" w:rsidR="0057103B" w:rsidRPr="00F4684B" w:rsidRDefault="0057103B" w:rsidP="0057103B">
            <w:pPr>
              <w:pStyle w:val="ListParagraph"/>
              <w:numPr>
                <w:ilvl w:val="0"/>
                <w:numId w:val="18"/>
              </w:numPr>
              <w:rPr>
                <w:rFonts w:ascii="Calibri" w:hAnsi="Calibri"/>
                <w:sz w:val="22"/>
                <w:szCs w:val="22"/>
              </w:rPr>
            </w:pPr>
            <w:r w:rsidRPr="00F4684B">
              <w:rPr>
                <w:rFonts w:ascii="Calibri" w:hAnsi="Calibri"/>
                <w:sz w:val="22"/>
                <w:szCs w:val="22"/>
              </w:rPr>
              <w:t>Missing limbs or partially missing limbs</w:t>
            </w:r>
          </w:p>
        </w:tc>
        <w:tc>
          <w:tcPr>
            <w:tcW w:w="4970" w:type="dxa"/>
          </w:tcPr>
          <w:p w14:paraId="44A1EC14" w14:textId="77777777" w:rsidR="0057103B" w:rsidRPr="00F4684B" w:rsidRDefault="0057103B" w:rsidP="0057103B">
            <w:pPr>
              <w:pStyle w:val="ListParagraph"/>
              <w:numPr>
                <w:ilvl w:val="0"/>
                <w:numId w:val="19"/>
              </w:numPr>
              <w:rPr>
                <w:rFonts w:ascii="Calibri" w:hAnsi="Calibri"/>
                <w:sz w:val="22"/>
                <w:szCs w:val="22"/>
              </w:rPr>
            </w:pPr>
            <w:r w:rsidRPr="00F4684B">
              <w:rPr>
                <w:rFonts w:ascii="Calibri" w:hAnsi="Calibri"/>
                <w:sz w:val="22"/>
                <w:szCs w:val="22"/>
              </w:rPr>
              <w:t xml:space="preserve">Intellectual disability (previously called mental </w:t>
            </w:r>
            <w:proofErr w:type="gramStart"/>
            <w:r w:rsidRPr="00F4684B">
              <w:rPr>
                <w:rFonts w:ascii="Calibri" w:hAnsi="Calibri"/>
                <w:sz w:val="22"/>
                <w:szCs w:val="22"/>
              </w:rPr>
              <w:t xml:space="preserve">retardation)   </w:t>
            </w:r>
            <w:proofErr w:type="gramEnd"/>
          </w:p>
        </w:tc>
      </w:tr>
      <w:tr w:rsidR="0057103B" w:rsidRPr="00F4684B" w14:paraId="6CF4E462" w14:textId="77777777" w:rsidTr="00E87EC9">
        <w:tc>
          <w:tcPr>
            <w:tcW w:w="1379" w:type="dxa"/>
          </w:tcPr>
          <w:p w14:paraId="4EABBB5C" w14:textId="77777777" w:rsidR="0057103B" w:rsidRPr="00F4684B" w:rsidRDefault="0057103B" w:rsidP="00E87EC9">
            <w:pPr>
              <w:pStyle w:val="ListParagraph"/>
              <w:rPr>
                <w:rFonts w:ascii="Calibri" w:hAnsi="Calibri"/>
                <w:sz w:val="22"/>
                <w:szCs w:val="22"/>
              </w:rPr>
            </w:pPr>
          </w:p>
        </w:tc>
        <w:tc>
          <w:tcPr>
            <w:tcW w:w="1879" w:type="dxa"/>
          </w:tcPr>
          <w:p w14:paraId="2D3F9449" w14:textId="77777777" w:rsidR="0057103B" w:rsidRPr="00F4684B" w:rsidRDefault="0057103B" w:rsidP="00E87EC9">
            <w:pPr>
              <w:pStyle w:val="ListParagraph"/>
              <w:rPr>
                <w:rFonts w:ascii="Calibri" w:hAnsi="Calibri"/>
                <w:sz w:val="22"/>
                <w:szCs w:val="22"/>
              </w:rPr>
            </w:pPr>
            <w:r w:rsidRPr="00F4684B">
              <w:rPr>
                <w:rFonts w:ascii="Calibri" w:hAnsi="Calibri"/>
                <w:sz w:val="22"/>
                <w:szCs w:val="22"/>
              </w:rPr>
              <w:t xml:space="preserve">   </w:t>
            </w:r>
          </w:p>
        </w:tc>
        <w:tc>
          <w:tcPr>
            <w:tcW w:w="2700" w:type="dxa"/>
          </w:tcPr>
          <w:p w14:paraId="7B288284" w14:textId="77777777" w:rsidR="0057103B" w:rsidRPr="00F4684B" w:rsidRDefault="0057103B" w:rsidP="00E87EC9">
            <w:pPr>
              <w:rPr>
                <w:rFonts w:ascii="Calibri" w:hAnsi="Calibri"/>
                <w:sz w:val="22"/>
                <w:szCs w:val="22"/>
              </w:rPr>
            </w:pPr>
            <w:r w:rsidRPr="00F4684B">
              <w:rPr>
                <w:rFonts w:ascii="Calibri" w:hAnsi="Calibri"/>
                <w:sz w:val="22"/>
                <w:szCs w:val="22"/>
              </w:rPr>
              <w:t xml:space="preserve">     </w:t>
            </w:r>
          </w:p>
        </w:tc>
        <w:tc>
          <w:tcPr>
            <w:tcW w:w="4970" w:type="dxa"/>
          </w:tcPr>
          <w:p w14:paraId="5C240587" w14:textId="77777777" w:rsidR="0057103B" w:rsidRPr="00F4684B" w:rsidRDefault="0057103B" w:rsidP="00E87EC9">
            <w:pPr>
              <w:rPr>
                <w:rFonts w:ascii="Calibri" w:hAnsi="Calibri"/>
                <w:sz w:val="22"/>
                <w:szCs w:val="22"/>
              </w:rPr>
            </w:pPr>
          </w:p>
        </w:tc>
      </w:tr>
    </w:tbl>
    <w:p w14:paraId="09EA635D" w14:textId="77777777" w:rsidR="0057103B" w:rsidRPr="00F4684B" w:rsidRDefault="0057103B" w:rsidP="0057103B">
      <w:pPr>
        <w:rPr>
          <w:rFonts w:ascii="Calibri" w:hAnsi="Calibri"/>
          <w:sz w:val="22"/>
          <w:szCs w:val="22"/>
        </w:rPr>
      </w:pPr>
    </w:p>
    <w:p w14:paraId="7FF29FA7" w14:textId="77777777" w:rsidR="0057103B" w:rsidRPr="00F4684B" w:rsidRDefault="0057103B" w:rsidP="0057103B">
      <w:pPr>
        <w:rPr>
          <w:rFonts w:ascii="Calibri" w:hAnsi="Calibri"/>
          <w:sz w:val="22"/>
          <w:szCs w:val="22"/>
          <w:u w:val="single"/>
        </w:rPr>
      </w:pPr>
      <w:r w:rsidRPr="00F4684B">
        <w:rPr>
          <w:rFonts w:ascii="Calibri" w:hAnsi="Calibri"/>
          <w:sz w:val="22"/>
          <w:szCs w:val="22"/>
          <w:u w:val="single"/>
        </w:rPr>
        <w:t>Please check one of the boxes below:</w:t>
      </w:r>
    </w:p>
    <w:p w14:paraId="19E3C4B4" w14:textId="77777777" w:rsidR="0057103B" w:rsidRPr="00F4684B" w:rsidRDefault="0057103B" w:rsidP="0057103B">
      <w:pPr>
        <w:rPr>
          <w:rFonts w:ascii="Calibri" w:hAnsi="Calibri"/>
          <w:sz w:val="22"/>
          <w:szCs w:val="22"/>
        </w:rPr>
      </w:pPr>
    </w:p>
    <w:tbl>
      <w:tblPr>
        <w:tblW w:w="0" w:type="auto"/>
        <w:tblInd w:w="28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720"/>
        <w:gridCol w:w="6840"/>
      </w:tblGrid>
      <w:tr w:rsidR="0057103B" w:rsidRPr="00F4684B" w14:paraId="1D1E9AC0" w14:textId="77777777" w:rsidTr="00E87EC9">
        <w:trPr>
          <w:trHeight w:val="305"/>
        </w:trPr>
        <w:tc>
          <w:tcPr>
            <w:tcW w:w="720" w:type="dxa"/>
            <w:shd w:val="clear" w:color="auto" w:fill="auto"/>
          </w:tcPr>
          <w:p w14:paraId="51FDEAC2" w14:textId="77777777" w:rsidR="0057103B" w:rsidRPr="00F4684B" w:rsidRDefault="00BA7F7B" w:rsidP="00E87EC9">
            <w:pPr>
              <w:rPr>
                <w:rFonts w:ascii="Calibri" w:hAnsi="Calibri"/>
                <w:sz w:val="22"/>
                <w:szCs w:val="22"/>
              </w:rPr>
            </w:pPr>
            <w:r w:rsidRPr="00C14854">
              <w:rPr>
                <w:rFonts w:ascii="Calibri" w:hAnsi="Calibri"/>
                <w:b/>
                <w:color w:val="000000"/>
                <w:sz w:val="18"/>
                <w:szCs w:val="18"/>
              </w:rPr>
              <w:fldChar w:fldCharType="begin">
                <w:ffData>
                  <w:name w:val="Check10"/>
                  <w:enabled/>
                  <w:calcOnExit w:val="0"/>
                  <w:checkBox>
                    <w:sizeAuto/>
                    <w:default w:val="0"/>
                  </w:checkBox>
                </w:ffData>
              </w:fldChar>
            </w:r>
            <w:r w:rsidRPr="00C14854">
              <w:rPr>
                <w:rFonts w:ascii="Calibri" w:hAnsi="Calibri"/>
                <w:b/>
                <w:color w:val="000000"/>
                <w:sz w:val="18"/>
                <w:szCs w:val="18"/>
              </w:rPr>
              <w:instrText xml:space="preserve"> FORMCHECKBOX </w:instrText>
            </w:r>
            <w:r w:rsidR="00FB5C8C">
              <w:rPr>
                <w:rFonts w:ascii="Calibri" w:hAnsi="Calibri"/>
                <w:b/>
                <w:color w:val="000000"/>
                <w:sz w:val="18"/>
                <w:szCs w:val="18"/>
              </w:rPr>
            </w:r>
            <w:r w:rsidR="00FB5C8C">
              <w:rPr>
                <w:rFonts w:ascii="Calibri" w:hAnsi="Calibri"/>
                <w:b/>
                <w:color w:val="000000"/>
                <w:sz w:val="18"/>
                <w:szCs w:val="18"/>
              </w:rPr>
              <w:fldChar w:fldCharType="separate"/>
            </w:r>
            <w:r w:rsidRPr="00C14854">
              <w:rPr>
                <w:rFonts w:ascii="Calibri" w:hAnsi="Calibri"/>
                <w:b/>
                <w:color w:val="000000"/>
                <w:sz w:val="18"/>
                <w:szCs w:val="18"/>
              </w:rPr>
              <w:fldChar w:fldCharType="end"/>
            </w:r>
          </w:p>
        </w:tc>
        <w:tc>
          <w:tcPr>
            <w:tcW w:w="6840" w:type="dxa"/>
            <w:shd w:val="clear" w:color="auto" w:fill="auto"/>
          </w:tcPr>
          <w:p w14:paraId="1523E541" w14:textId="77777777" w:rsidR="0057103B" w:rsidRPr="00F4684B" w:rsidRDefault="0057103B" w:rsidP="00E87EC9">
            <w:pPr>
              <w:rPr>
                <w:rFonts w:ascii="Calibri" w:hAnsi="Calibri"/>
                <w:sz w:val="22"/>
                <w:szCs w:val="22"/>
              </w:rPr>
            </w:pPr>
            <w:r w:rsidRPr="00F4684B">
              <w:rPr>
                <w:rFonts w:ascii="Calibri" w:hAnsi="Calibri"/>
                <w:sz w:val="22"/>
                <w:szCs w:val="22"/>
              </w:rPr>
              <w:t>Yes, I have a disability (or previously had a disability).</w:t>
            </w:r>
          </w:p>
        </w:tc>
      </w:tr>
      <w:tr w:rsidR="0057103B" w:rsidRPr="00F4684B" w14:paraId="4026AA2E" w14:textId="77777777" w:rsidTr="00E87EC9">
        <w:tc>
          <w:tcPr>
            <w:tcW w:w="720" w:type="dxa"/>
            <w:shd w:val="clear" w:color="auto" w:fill="auto"/>
          </w:tcPr>
          <w:p w14:paraId="3A236AB4" w14:textId="77777777" w:rsidR="0057103B" w:rsidRPr="00F4684B" w:rsidRDefault="00BA7F7B" w:rsidP="00E87EC9">
            <w:pPr>
              <w:rPr>
                <w:rFonts w:ascii="Calibri" w:hAnsi="Calibri"/>
                <w:b/>
                <w:sz w:val="22"/>
                <w:szCs w:val="22"/>
              </w:rPr>
            </w:pPr>
            <w:r w:rsidRPr="00C14854">
              <w:rPr>
                <w:rFonts w:ascii="Calibri" w:hAnsi="Calibri"/>
                <w:b/>
                <w:color w:val="000000"/>
                <w:sz w:val="18"/>
                <w:szCs w:val="18"/>
              </w:rPr>
              <w:fldChar w:fldCharType="begin">
                <w:ffData>
                  <w:name w:val="Check10"/>
                  <w:enabled/>
                  <w:calcOnExit w:val="0"/>
                  <w:checkBox>
                    <w:sizeAuto/>
                    <w:default w:val="0"/>
                  </w:checkBox>
                </w:ffData>
              </w:fldChar>
            </w:r>
            <w:r w:rsidRPr="00C14854">
              <w:rPr>
                <w:rFonts w:ascii="Calibri" w:hAnsi="Calibri"/>
                <w:b/>
                <w:color w:val="000000"/>
                <w:sz w:val="18"/>
                <w:szCs w:val="18"/>
              </w:rPr>
              <w:instrText xml:space="preserve"> FORMCHECKBOX </w:instrText>
            </w:r>
            <w:r w:rsidR="00FB5C8C">
              <w:rPr>
                <w:rFonts w:ascii="Calibri" w:hAnsi="Calibri"/>
                <w:b/>
                <w:color w:val="000000"/>
                <w:sz w:val="18"/>
                <w:szCs w:val="18"/>
              </w:rPr>
            </w:r>
            <w:r w:rsidR="00FB5C8C">
              <w:rPr>
                <w:rFonts w:ascii="Calibri" w:hAnsi="Calibri"/>
                <w:b/>
                <w:color w:val="000000"/>
                <w:sz w:val="18"/>
                <w:szCs w:val="18"/>
              </w:rPr>
              <w:fldChar w:fldCharType="separate"/>
            </w:r>
            <w:r w:rsidRPr="00C14854">
              <w:rPr>
                <w:rFonts w:ascii="Calibri" w:hAnsi="Calibri"/>
                <w:b/>
                <w:color w:val="000000"/>
                <w:sz w:val="18"/>
                <w:szCs w:val="18"/>
              </w:rPr>
              <w:fldChar w:fldCharType="end"/>
            </w:r>
          </w:p>
        </w:tc>
        <w:tc>
          <w:tcPr>
            <w:tcW w:w="6840" w:type="dxa"/>
            <w:shd w:val="clear" w:color="auto" w:fill="auto"/>
          </w:tcPr>
          <w:p w14:paraId="7BC142A5" w14:textId="77777777" w:rsidR="0057103B" w:rsidRPr="00F4684B" w:rsidRDefault="0057103B" w:rsidP="00E87EC9">
            <w:pPr>
              <w:rPr>
                <w:rFonts w:ascii="Calibri" w:hAnsi="Calibri"/>
                <w:sz w:val="22"/>
                <w:szCs w:val="22"/>
              </w:rPr>
            </w:pPr>
            <w:r w:rsidRPr="00F4684B">
              <w:rPr>
                <w:rFonts w:ascii="Calibri" w:hAnsi="Calibri"/>
                <w:sz w:val="22"/>
                <w:szCs w:val="22"/>
              </w:rPr>
              <w:t>No, I don’t have a disability.</w:t>
            </w:r>
          </w:p>
        </w:tc>
      </w:tr>
      <w:tr w:rsidR="0057103B" w:rsidRPr="00F4684B" w14:paraId="3011D123" w14:textId="77777777" w:rsidTr="00E87EC9">
        <w:tc>
          <w:tcPr>
            <w:tcW w:w="720" w:type="dxa"/>
            <w:shd w:val="clear" w:color="auto" w:fill="auto"/>
          </w:tcPr>
          <w:p w14:paraId="265B7277" w14:textId="77777777" w:rsidR="0057103B" w:rsidRPr="00F4684B" w:rsidRDefault="00BA7F7B" w:rsidP="00E87EC9">
            <w:pPr>
              <w:rPr>
                <w:rFonts w:ascii="Calibri" w:hAnsi="Calibri"/>
                <w:sz w:val="22"/>
                <w:szCs w:val="22"/>
              </w:rPr>
            </w:pPr>
            <w:r w:rsidRPr="00C14854">
              <w:rPr>
                <w:rFonts w:ascii="Calibri" w:hAnsi="Calibri"/>
                <w:b/>
                <w:color w:val="000000"/>
                <w:sz w:val="18"/>
                <w:szCs w:val="18"/>
              </w:rPr>
              <w:fldChar w:fldCharType="begin">
                <w:ffData>
                  <w:name w:val="Check10"/>
                  <w:enabled/>
                  <w:calcOnExit w:val="0"/>
                  <w:checkBox>
                    <w:sizeAuto/>
                    <w:default w:val="0"/>
                  </w:checkBox>
                </w:ffData>
              </w:fldChar>
            </w:r>
            <w:r w:rsidRPr="00C14854">
              <w:rPr>
                <w:rFonts w:ascii="Calibri" w:hAnsi="Calibri"/>
                <w:b/>
                <w:color w:val="000000"/>
                <w:sz w:val="18"/>
                <w:szCs w:val="18"/>
              </w:rPr>
              <w:instrText xml:space="preserve"> FORMCHECKBOX </w:instrText>
            </w:r>
            <w:r w:rsidR="00FB5C8C">
              <w:rPr>
                <w:rFonts w:ascii="Calibri" w:hAnsi="Calibri"/>
                <w:b/>
                <w:color w:val="000000"/>
                <w:sz w:val="18"/>
                <w:szCs w:val="18"/>
              </w:rPr>
            </w:r>
            <w:r w:rsidR="00FB5C8C">
              <w:rPr>
                <w:rFonts w:ascii="Calibri" w:hAnsi="Calibri"/>
                <w:b/>
                <w:color w:val="000000"/>
                <w:sz w:val="18"/>
                <w:szCs w:val="18"/>
              </w:rPr>
              <w:fldChar w:fldCharType="separate"/>
            </w:r>
            <w:r w:rsidRPr="00C14854">
              <w:rPr>
                <w:rFonts w:ascii="Calibri" w:hAnsi="Calibri"/>
                <w:b/>
                <w:color w:val="000000"/>
                <w:sz w:val="18"/>
                <w:szCs w:val="18"/>
              </w:rPr>
              <w:fldChar w:fldCharType="end"/>
            </w:r>
          </w:p>
        </w:tc>
        <w:tc>
          <w:tcPr>
            <w:tcW w:w="6840" w:type="dxa"/>
            <w:shd w:val="clear" w:color="auto" w:fill="auto"/>
          </w:tcPr>
          <w:p w14:paraId="1D430B36" w14:textId="77777777" w:rsidR="0057103B" w:rsidRPr="00F4684B" w:rsidRDefault="0057103B" w:rsidP="00E87EC9">
            <w:pPr>
              <w:rPr>
                <w:rFonts w:ascii="Calibri" w:hAnsi="Calibri"/>
                <w:sz w:val="22"/>
                <w:szCs w:val="22"/>
              </w:rPr>
            </w:pPr>
            <w:r w:rsidRPr="00F4684B">
              <w:rPr>
                <w:rFonts w:ascii="Calibri" w:hAnsi="Calibri"/>
                <w:sz w:val="22"/>
                <w:szCs w:val="22"/>
              </w:rPr>
              <w:t>I don’t wish to answer.</w:t>
            </w:r>
          </w:p>
        </w:tc>
      </w:tr>
    </w:tbl>
    <w:p w14:paraId="3691003C" w14:textId="77777777" w:rsidR="0057103B" w:rsidRPr="00F4684B" w:rsidRDefault="0057103B" w:rsidP="0057103B">
      <w:pPr>
        <w:rPr>
          <w:rFonts w:ascii="Calibri" w:hAnsi="Calibri"/>
          <w:sz w:val="22"/>
          <w:szCs w:val="22"/>
        </w:rPr>
      </w:pPr>
    </w:p>
    <w:p w14:paraId="73C2D370" w14:textId="77777777" w:rsidR="0057103B" w:rsidRPr="00F4684B" w:rsidRDefault="0057103B" w:rsidP="0057103B">
      <w:pPr>
        <w:ind w:left="720" w:firstLine="720"/>
        <w:rPr>
          <w:rFonts w:ascii="Calibri" w:hAnsi="Calibri"/>
          <w:sz w:val="22"/>
          <w:szCs w:val="22"/>
        </w:rPr>
      </w:pPr>
    </w:p>
    <w:p w14:paraId="14366122" w14:textId="77777777" w:rsidR="0057103B" w:rsidRPr="00F4684B" w:rsidRDefault="0057103B" w:rsidP="0057103B">
      <w:pPr>
        <w:ind w:left="720" w:firstLine="720"/>
        <w:rPr>
          <w:rFonts w:ascii="Calibri" w:hAnsi="Calibri"/>
          <w:sz w:val="22"/>
          <w:szCs w:val="22"/>
        </w:rPr>
      </w:pPr>
    </w:p>
    <w:p w14:paraId="05390922" w14:textId="77777777" w:rsidR="0057103B" w:rsidRPr="00F4684B" w:rsidRDefault="0057103B" w:rsidP="0057103B">
      <w:pPr>
        <w:ind w:left="720" w:firstLine="720"/>
        <w:rPr>
          <w:rFonts w:ascii="Calibri" w:hAnsi="Calibri"/>
          <w:sz w:val="22"/>
          <w:szCs w:val="22"/>
        </w:rPr>
      </w:pPr>
      <w:r w:rsidRPr="00F4684B">
        <w:rPr>
          <w:rFonts w:ascii="Calibri" w:hAnsi="Calibri"/>
          <w:sz w:val="22"/>
          <w:szCs w:val="22"/>
        </w:rPr>
        <w:t xml:space="preserve">        __________________________                      __________________</w:t>
      </w:r>
    </w:p>
    <w:p w14:paraId="781FFE2B" w14:textId="77777777" w:rsidR="0057103B" w:rsidRPr="00F4684B" w:rsidRDefault="0057103B" w:rsidP="0057103B">
      <w:pPr>
        <w:ind w:left="720" w:firstLine="720"/>
        <w:rPr>
          <w:rFonts w:ascii="Calibri" w:hAnsi="Calibri"/>
          <w:sz w:val="22"/>
          <w:szCs w:val="22"/>
        </w:rPr>
        <w:sectPr w:rsidR="0057103B" w:rsidRPr="00F4684B" w:rsidSect="004F479B">
          <w:footerReference w:type="default" r:id="rId12"/>
          <w:pgSz w:w="12240" w:h="15840" w:code="1"/>
          <w:pgMar w:top="1008" w:right="1152" w:bottom="720" w:left="1152" w:header="720" w:footer="576" w:gutter="0"/>
          <w:cols w:space="720"/>
          <w:docGrid w:linePitch="360"/>
        </w:sectPr>
      </w:pPr>
      <w:r>
        <w:rPr>
          <w:rFonts w:ascii="Calibri" w:hAnsi="Calibri"/>
          <w:sz w:val="22"/>
          <w:szCs w:val="22"/>
        </w:rPr>
        <w:t xml:space="preserve">        </w:t>
      </w:r>
      <w:r w:rsidRPr="00F4684B">
        <w:rPr>
          <w:rFonts w:ascii="Calibri" w:hAnsi="Calibri"/>
          <w:sz w:val="22"/>
          <w:szCs w:val="22"/>
        </w:rPr>
        <w:t>Your Name</w:t>
      </w:r>
      <w:r w:rsidRPr="00F4684B">
        <w:rPr>
          <w:rFonts w:ascii="Calibri" w:hAnsi="Calibri"/>
          <w:sz w:val="22"/>
          <w:szCs w:val="22"/>
        </w:rPr>
        <w:tab/>
      </w:r>
      <w:r>
        <w:rPr>
          <w:rFonts w:ascii="Calibri" w:hAnsi="Calibri"/>
          <w:sz w:val="22"/>
          <w:szCs w:val="22"/>
        </w:rPr>
        <w:t xml:space="preserve"> (please print)</w:t>
      </w:r>
      <w:r w:rsidRPr="00F4684B">
        <w:rPr>
          <w:rFonts w:ascii="Calibri" w:hAnsi="Calibri"/>
          <w:sz w:val="22"/>
          <w:szCs w:val="22"/>
        </w:rPr>
        <w:tab/>
      </w:r>
      <w:r w:rsidRPr="00F4684B">
        <w:rPr>
          <w:rFonts w:ascii="Calibri" w:hAnsi="Calibri"/>
          <w:sz w:val="22"/>
          <w:szCs w:val="22"/>
        </w:rPr>
        <w:tab/>
        <w:t xml:space="preserve">               Today’s Date</w:t>
      </w:r>
    </w:p>
    <w:p w14:paraId="7E66A6E3" w14:textId="77777777" w:rsidR="0057103B" w:rsidRPr="00F4684B" w:rsidRDefault="0057103B" w:rsidP="0057103B">
      <w:pPr>
        <w:rPr>
          <w:rFonts w:ascii="Calibri" w:hAnsi="Calibri"/>
          <w:sz w:val="22"/>
          <w:szCs w:val="22"/>
        </w:rPr>
      </w:pPr>
    </w:p>
    <w:p w14:paraId="431D48A0" w14:textId="77777777" w:rsidR="0057103B" w:rsidRPr="00F4684B" w:rsidRDefault="0057103B" w:rsidP="0057103B">
      <w:pPr>
        <w:pStyle w:val="Title"/>
        <w:rPr>
          <w:rFonts w:ascii="Calibri" w:hAnsi="Calibri"/>
          <w:sz w:val="22"/>
          <w:szCs w:val="22"/>
        </w:rPr>
      </w:pPr>
      <w:r w:rsidRPr="00F4684B">
        <w:rPr>
          <w:rFonts w:ascii="Calibri" w:hAnsi="Calibri" w:cs="Arial"/>
          <w:b/>
          <w:sz w:val="22"/>
          <w:szCs w:val="22"/>
        </w:rPr>
        <w:t>Voluntary Self-Identification of Disability</w:t>
      </w:r>
    </w:p>
    <w:p w14:paraId="55780D32" w14:textId="77777777" w:rsidR="0057103B" w:rsidRPr="00F4684B" w:rsidRDefault="0057103B" w:rsidP="0057103B">
      <w:pPr>
        <w:pStyle w:val="Header"/>
        <w:jc w:val="right"/>
        <w:rPr>
          <w:rFonts w:ascii="Calibri" w:hAnsi="Calibri"/>
          <w:sz w:val="22"/>
          <w:szCs w:val="22"/>
        </w:rPr>
      </w:pPr>
      <w:r w:rsidRPr="00F4684B">
        <w:rPr>
          <w:rFonts w:ascii="Calibri" w:hAnsi="Calibri"/>
          <w:sz w:val="22"/>
          <w:szCs w:val="22"/>
        </w:rPr>
        <w:t>Form CC-305</w:t>
      </w:r>
    </w:p>
    <w:p w14:paraId="799F26A7" w14:textId="77777777" w:rsidR="0057103B" w:rsidRPr="00F4684B" w:rsidRDefault="0057103B" w:rsidP="0057103B">
      <w:pPr>
        <w:pStyle w:val="Header"/>
        <w:jc w:val="right"/>
        <w:rPr>
          <w:rFonts w:ascii="Calibri" w:hAnsi="Calibri"/>
          <w:sz w:val="22"/>
          <w:szCs w:val="22"/>
        </w:rPr>
      </w:pPr>
      <w:r w:rsidRPr="00F4684B">
        <w:rPr>
          <w:rFonts w:ascii="Calibri" w:hAnsi="Calibri"/>
          <w:sz w:val="22"/>
          <w:szCs w:val="22"/>
        </w:rPr>
        <w:t>OMB Control Number 1250-0005</w:t>
      </w:r>
      <w:r w:rsidRPr="00F4684B">
        <w:rPr>
          <w:rFonts w:ascii="Calibri" w:hAnsi="Calibri"/>
          <w:sz w:val="22"/>
          <w:szCs w:val="22"/>
        </w:rPr>
        <w:br/>
        <w:t xml:space="preserve">Expires </w:t>
      </w:r>
      <w:proofErr w:type="gramStart"/>
      <w:r w:rsidRPr="00F4684B">
        <w:rPr>
          <w:rFonts w:ascii="Calibri" w:hAnsi="Calibri"/>
          <w:sz w:val="22"/>
          <w:szCs w:val="22"/>
        </w:rPr>
        <w:t>1/31/20</w:t>
      </w:r>
      <w:r w:rsidR="009D6D42">
        <w:rPr>
          <w:rFonts w:ascii="Calibri" w:hAnsi="Calibri"/>
          <w:sz w:val="22"/>
          <w:szCs w:val="22"/>
        </w:rPr>
        <w:t>20</w:t>
      </w:r>
      <w:proofErr w:type="gramEnd"/>
    </w:p>
    <w:p w14:paraId="699ADFA8" w14:textId="77777777" w:rsidR="0057103B" w:rsidRPr="00F4684B" w:rsidRDefault="0057103B" w:rsidP="0057103B">
      <w:pPr>
        <w:pStyle w:val="Header"/>
        <w:jc w:val="right"/>
        <w:rPr>
          <w:rFonts w:ascii="Calibri" w:hAnsi="Calibri"/>
          <w:sz w:val="22"/>
          <w:szCs w:val="22"/>
        </w:rPr>
      </w:pPr>
      <w:r w:rsidRPr="00F4684B">
        <w:rPr>
          <w:rFonts w:ascii="Calibri" w:hAnsi="Calibri"/>
          <w:sz w:val="22"/>
          <w:szCs w:val="22"/>
        </w:rPr>
        <w:t xml:space="preserve">Page </w:t>
      </w:r>
      <w:r>
        <w:rPr>
          <w:rFonts w:ascii="Calibri" w:hAnsi="Calibri"/>
          <w:sz w:val="22"/>
          <w:szCs w:val="22"/>
        </w:rPr>
        <w:t>2</w:t>
      </w:r>
      <w:r w:rsidRPr="00F4684B">
        <w:rPr>
          <w:rFonts w:ascii="Calibri" w:hAnsi="Calibri"/>
          <w:sz w:val="22"/>
          <w:szCs w:val="22"/>
        </w:rPr>
        <w:t xml:space="preserve"> of </w:t>
      </w:r>
      <w:r>
        <w:rPr>
          <w:rFonts w:ascii="Calibri" w:hAnsi="Calibri"/>
          <w:sz w:val="22"/>
          <w:szCs w:val="22"/>
        </w:rPr>
        <w:t>2</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57103B" w:rsidRPr="00F4684B" w14:paraId="448DC317" w14:textId="77777777" w:rsidTr="00E87EC9">
        <w:tc>
          <w:tcPr>
            <w:tcW w:w="11016" w:type="dxa"/>
            <w:shd w:val="clear" w:color="auto" w:fill="auto"/>
          </w:tcPr>
          <w:p w14:paraId="75832E22" w14:textId="77777777" w:rsidR="0057103B" w:rsidRPr="00F4684B" w:rsidRDefault="0057103B" w:rsidP="00E87EC9">
            <w:pPr>
              <w:pStyle w:val="Heading1"/>
              <w:jc w:val="left"/>
              <w:rPr>
                <w:rFonts w:ascii="Calibri" w:hAnsi="Calibri"/>
                <w:color w:val="auto"/>
                <w:sz w:val="22"/>
                <w:szCs w:val="22"/>
              </w:rPr>
            </w:pPr>
            <w:r w:rsidRPr="00F4684B">
              <w:rPr>
                <w:rFonts w:ascii="Calibri" w:hAnsi="Calibri"/>
                <w:color w:val="auto"/>
                <w:sz w:val="22"/>
                <w:szCs w:val="22"/>
              </w:rPr>
              <w:t xml:space="preserve">  Reasonable Accommodation Notice</w:t>
            </w:r>
          </w:p>
        </w:tc>
      </w:tr>
    </w:tbl>
    <w:p w14:paraId="0D822333" w14:textId="77777777" w:rsidR="0057103B" w:rsidRPr="00F4684B" w:rsidRDefault="0057103B" w:rsidP="0057103B">
      <w:pPr>
        <w:rPr>
          <w:rFonts w:ascii="Calibri" w:hAnsi="Calibri"/>
          <w:sz w:val="22"/>
          <w:szCs w:val="22"/>
        </w:rPr>
      </w:pPr>
    </w:p>
    <w:p w14:paraId="548D06D6" w14:textId="77777777" w:rsidR="0057103B" w:rsidRPr="00F4684B" w:rsidRDefault="0057103B" w:rsidP="0057103B">
      <w:pPr>
        <w:rPr>
          <w:rFonts w:ascii="Calibri" w:hAnsi="Calibri"/>
          <w:sz w:val="22"/>
          <w:szCs w:val="22"/>
        </w:rPr>
      </w:pPr>
      <w:r w:rsidRPr="00F4684B">
        <w:rPr>
          <w:rFonts w:ascii="Calibri" w:hAnsi="Calibri"/>
          <w:sz w:val="22"/>
          <w:szCs w:val="22"/>
        </w:rPr>
        <w:t>Federal law requires employers to provide reasonable accommodation to qualified individuals with disabilities.    Please tell us if you require a reasonable accommodation to apply for a job or to perform your job.  Examples of reasonable accommodation include making a change to the application process or work procedures, providing documents in an alternate format, using a sign language interpreter, or using specialized equipment.</w:t>
      </w:r>
    </w:p>
    <w:p w14:paraId="414C1922" w14:textId="77777777" w:rsidR="0057103B" w:rsidRPr="00F4684B" w:rsidRDefault="0057103B" w:rsidP="0057103B">
      <w:pPr>
        <w:rPr>
          <w:rFonts w:ascii="Calibri" w:hAnsi="Calibri"/>
          <w:sz w:val="22"/>
          <w:szCs w:val="22"/>
        </w:rPr>
      </w:pPr>
      <w:r w:rsidRPr="00F4684B">
        <w:rPr>
          <w:rFonts w:ascii="Calibri" w:hAnsi="Calibri"/>
          <w:sz w:val="22"/>
          <w:szCs w:val="22"/>
        </w:rPr>
        <w:t xml:space="preserve">         </w:t>
      </w:r>
    </w:p>
    <w:p w14:paraId="1F6CFB94" w14:textId="77777777" w:rsidR="0057103B" w:rsidRPr="00F4684B" w:rsidRDefault="0057103B" w:rsidP="0057103B">
      <w:pPr>
        <w:rPr>
          <w:rFonts w:ascii="Calibri" w:hAnsi="Calibri"/>
          <w:sz w:val="22"/>
          <w:szCs w:val="22"/>
        </w:rPr>
      </w:pPr>
    </w:p>
    <w:p w14:paraId="32FC2885" w14:textId="77777777" w:rsidR="0057103B" w:rsidRDefault="0057103B" w:rsidP="00D83BAF">
      <w:pPr>
        <w:ind w:left="-720" w:right="-450"/>
        <w:rPr>
          <w:rFonts w:ascii="Calibri" w:hAnsi="Calibri" w:cs="Calibri"/>
          <w:sz w:val="20"/>
          <w:szCs w:val="20"/>
        </w:rPr>
      </w:pPr>
    </w:p>
    <w:sectPr w:rsidR="0057103B" w:rsidSect="004F479B">
      <w:footerReference w:type="default" r:id="rId13"/>
      <w:pgSz w:w="12240" w:h="15840" w:code="1"/>
      <w:pgMar w:top="1152"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DD70" w14:textId="77777777" w:rsidR="00B82B55" w:rsidRDefault="00B82B55" w:rsidP="003A3D79">
      <w:r>
        <w:separator/>
      </w:r>
    </w:p>
  </w:endnote>
  <w:endnote w:type="continuationSeparator" w:id="0">
    <w:p w14:paraId="1A8B0F78" w14:textId="77777777" w:rsidR="00B82B55" w:rsidRDefault="00B82B55" w:rsidP="003A3D79">
      <w:r>
        <w:continuationSeparator/>
      </w:r>
    </w:p>
  </w:endnote>
  <w:endnote w:id="1">
    <w:p w14:paraId="21ACB6C2" w14:textId="77777777" w:rsidR="003A4EC8" w:rsidRPr="00F4684B" w:rsidRDefault="003A4EC8" w:rsidP="0057103B">
      <w:pPr>
        <w:rPr>
          <w:rFonts w:ascii="Calibri" w:hAnsi="Calibri"/>
          <w:sz w:val="22"/>
          <w:szCs w:val="22"/>
        </w:rPr>
      </w:pPr>
      <w:r w:rsidRPr="00F4684B">
        <w:rPr>
          <w:rStyle w:val="EndnoteReference"/>
          <w:rFonts w:ascii="Calibri" w:eastAsia="Calibri" w:hAnsi="Calibri"/>
          <w:sz w:val="22"/>
          <w:szCs w:val="22"/>
        </w:rPr>
        <w:endnoteRef/>
      </w:r>
      <w:r w:rsidRPr="00F4684B">
        <w:rPr>
          <w:rFonts w:ascii="Calibri" w:hAnsi="Calibri"/>
          <w:sz w:val="22"/>
          <w:szCs w:val="22"/>
        </w:rPr>
        <w:t xml:space="preserve"> Section 503 of the Rehabilitation Act of 1973, as amended.  For more information about this form or the equal employment obligations of Federal contractors, visit the U.S. Department of Labor’s Office of Federal Contract Compliance Programs (OFCCP) website at </w:t>
      </w:r>
      <w:hyperlink r:id="rId1" w:history="1">
        <w:r w:rsidRPr="00F4684B">
          <w:rPr>
            <w:rStyle w:val="Hyperlink"/>
            <w:rFonts w:ascii="Calibri" w:hAnsi="Calibri"/>
            <w:sz w:val="22"/>
            <w:szCs w:val="22"/>
          </w:rPr>
          <w:t>www.dol.gov/ofccp</w:t>
        </w:r>
      </w:hyperlink>
      <w:r w:rsidRPr="00F4684B">
        <w:rPr>
          <w:rFonts w:ascii="Calibri" w:hAnsi="Calibri"/>
          <w:sz w:val="22"/>
          <w:szCs w:val="22"/>
        </w:rPr>
        <w:t xml:space="preserve">. </w:t>
      </w:r>
    </w:p>
    <w:p w14:paraId="79EBEF1D" w14:textId="77777777" w:rsidR="003A4EC8" w:rsidRPr="00F4684B" w:rsidRDefault="003A4EC8" w:rsidP="0057103B">
      <w:pPr>
        <w:rPr>
          <w:rFonts w:ascii="Calibri" w:hAnsi="Calibri"/>
          <w:sz w:val="22"/>
          <w:szCs w:val="22"/>
        </w:rPr>
      </w:pPr>
    </w:p>
    <w:p w14:paraId="6B41260A" w14:textId="77777777" w:rsidR="003A4EC8" w:rsidRPr="00F4684B" w:rsidRDefault="003A4EC8" w:rsidP="0057103B">
      <w:pPr>
        <w:rPr>
          <w:rFonts w:ascii="Calibri" w:hAnsi="Calibri"/>
          <w:sz w:val="22"/>
          <w:szCs w:val="22"/>
        </w:rPr>
      </w:pPr>
      <w:r w:rsidRPr="00F4684B">
        <w:rPr>
          <w:rFonts w:ascii="Calibri" w:hAnsi="Calibri"/>
          <w:sz w:val="22"/>
          <w:szCs w:val="22"/>
        </w:rPr>
        <w:t>PUBLIC BURDEN STATEMENT:  According to the Paperwork Reduction Act of 1995 no persons are required to respond to a collection of information unless such collection displays a valid OMB control number. This survey should take about 5 minutes to complete.</w:t>
      </w:r>
    </w:p>
    <w:p w14:paraId="3D5D4D3C" w14:textId="77777777" w:rsidR="003A4EC8" w:rsidRPr="00F4684B" w:rsidRDefault="003A4EC8" w:rsidP="0057103B">
      <w:pPr>
        <w:rPr>
          <w:rFonts w:ascii="Calibri" w:hAnsi="Calibri"/>
          <w:sz w:val="22"/>
          <w:szCs w:val="22"/>
        </w:rPr>
      </w:pPr>
    </w:p>
    <w:p w14:paraId="3F68DD86" w14:textId="77777777" w:rsidR="003A4EC8" w:rsidRPr="00F4684B" w:rsidRDefault="003A4EC8" w:rsidP="0057103B">
      <w:pPr>
        <w:rPr>
          <w:rFonts w:ascii="Calibri" w:hAnsi="Calibri"/>
          <w:sz w:val="22"/>
          <w:szCs w:val="22"/>
        </w:rPr>
      </w:pPr>
    </w:p>
    <w:p w14:paraId="350738A5" w14:textId="77777777" w:rsidR="003A4EC8" w:rsidRDefault="003A4EC8" w:rsidP="0057103B">
      <w:pPr>
        <w:jc w:val="center"/>
        <w:rPr>
          <w:rFonts w:ascii="Calibri" w:hAnsi="Calibri"/>
          <w:b/>
          <w:i/>
          <w:sz w:val="22"/>
          <w:szCs w:val="22"/>
        </w:rPr>
      </w:pPr>
    </w:p>
    <w:p w14:paraId="7114D90C" w14:textId="77777777" w:rsidR="003A4EC8" w:rsidRPr="00F4684B" w:rsidRDefault="003A4EC8" w:rsidP="0057103B">
      <w:pPr>
        <w:jc w:val="center"/>
        <w:rPr>
          <w:rFonts w:ascii="Calibri" w:hAnsi="Calibri"/>
          <w:b/>
          <w:i/>
          <w:sz w:val="22"/>
          <w:szCs w:val="22"/>
        </w:rPr>
      </w:pPr>
      <w:r w:rsidRPr="00F4684B">
        <w:rPr>
          <w:rFonts w:ascii="Calibri" w:hAnsi="Calibri"/>
          <w:b/>
          <w:i/>
          <w:sz w:val="22"/>
          <w:szCs w:val="22"/>
        </w:rPr>
        <w:t>Please return th</w:t>
      </w:r>
      <w:r>
        <w:rPr>
          <w:rFonts w:ascii="Calibri" w:hAnsi="Calibri"/>
          <w:b/>
          <w:i/>
          <w:sz w:val="22"/>
          <w:szCs w:val="22"/>
        </w:rPr>
        <w:t>e</w:t>
      </w:r>
      <w:r w:rsidRPr="00F4684B">
        <w:rPr>
          <w:rFonts w:ascii="Calibri" w:hAnsi="Calibri"/>
          <w:b/>
          <w:i/>
          <w:sz w:val="22"/>
          <w:szCs w:val="22"/>
        </w:rPr>
        <w:t xml:space="preserve"> form to Human Resource Management, Cleveland Hall 403.</w:t>
      </w:r>
    </w:p>
    <w:p w14:paraId="47D789A9" w14:textId="77777777" w:rsidR="003A4EC8" w:rsidRPr="00F4684B" w:rsidRDefault="003A4EC8" w:rsidP="0057103B">
      <w:pPr>
        <w:jc w:val="right"/>
        <w:rPr>
          <w:rFonts w:ascii="Calibri" w:hAnsi="Calibri"/>
          <w:b/>
          <w:i/>
          <w:sz w:val="22"/>
          <w:szCs w:val="22"/>
        </w:rPr>
      </w:pPr>
    </w:p>
    <w:p w14:paraId="32C8EC3E" w14:textId="2D6DC59F" w:rsidR="003A4EC8" w:rsidRPr="00F4684B" w:rsidRDefault="003A4EC8" w:rsidP="00801564">
      <w:pPr>
        <w:pStyle w:val="EndnoteText"/>
        <w:spacing w:line="240" w:lineRule="auto"/>
        <w:rPr>
          <w:rFonts w:ascii="Calibri" w:hAnsi="Calibri"/>
          <w:noProof/>
          <w:sz w:val="22"/>
          <w:szCs w:val="22"/>
        </w:rPr>
      </w:pPr>
      <w:r w:rsidRPr="00F4684B">
        <w:rPr>
          <w:rFonts w:ascii="Calibri" w:hAnsi="Calibri"/>
          <w:noProof/>
          <w:sz w:val="22"/>
          <w:szCs w:val="22"/>
        </w:rPr>
        <w:t>Buffalo State</w:t>
      </w:r>
      <w:r w:rsidRPr="00F4684B">
        <w:rPr>
          <w:rFonts w:ascii="Calibri" w:hAnsi="Calibri"/>
          <w:noProof/>
          <w:sz w:val="22"/>
          <w:szCs w:val="22"/>
        </w:rPr>
        <w:br/>
        <w:t>Human Resource Management</w:t>
      </w:r>
      <w:r w:rsidRPr="00F4684B">
        <w:rPr>
          <w:rFonts w:ascii="Calibri" w:hAnsi="Calibri"/>
          <w:noProof/>
          <w:sz w:val="22"/>
          <w:szCs w:val="22"/>
        </w:rPr>
        <w:br/>
        <w:t>Cleveland Hall 403</w:t>
      </w:r>
      <w:r w:rsidRPr="00F4684B">
        <w:rPr>
          <w:rFonts w:ascii="Calibri" w:hAnsi="Calibri"/>
          <w:noProof/>
          <w:sz w:val="22"/>
          <w:szCs w:val="22"/>
        </w:rPr>
        <w:br/>
        <w:t>1300 Elmwood Avenue</w:t>
      </w:r>
      <w:r w:rsidRPr="00F4684B">
        <w:rPr>
          <w:rFonts w:ascii="Calibri" w:hAnsi="Calibri"/>
          <w:noProof/>
          <w:sz w:val="22"/>
          <w:szCs w:val="22"/>
        </w:rPr>
        <w:br/>
        <w:t>Buffalo, NY 14222</w:t>
      </w:r>
    </w:p>
    <w:p w14:paraId="611BC3D0" w14:textId="77777777" w:rsidR="003A4EC8" w:rsidRDefault="003A4EC8" w:rsidP="00801564">
      <w:pPr>
        <w:pStyle w:val="EndnoteText"/>
        <w:spacing w:line="240" w:lineRule="auto"/>
        <w:rPr>
          <w:rFonts w:ascii="Calibri" w:hAnsi="Calibri"/>
          <w:noProof/>
          <w:sz w:val="22"/>
          <w:szCs w:val="22"/>
        </w:rPr>
      </w:pPr>
      <w:r w:rsidRPr="00F4684B">
        <w:rPr>
          <w:rFonts w:ascii="Calibri" w:hAnsi="Calibri"/>
          <w:noProof/>
          <w:sz w:val="22"/>
          <w:szCs w:val="22"/>
        </w:rPr>
        <w:t xml:space="preserve">Telephone:  (716) 878-4822 </w:t>
      </w:r>
    </w:p>
    <w:p w14:paraId="0133F2BC" w14:textId="77777777" w:rsidR="00CC09F7" w:rsidRDefault="00CC09F7" w:rsidP="0057103B">
      <w:pPr>
        <w:pStyle w:val="EndnoteText"/>
        <w:spacing w:line="240" w:lineRule="auto"/>
        <w:jc w:val="center"/>
        <w:rPr>
          <w:rFonts w:ascii="Calibri" w:hAnsi="Calibri"/>
          <w:noProof/>
          <w:sz w:val="22"/>
          <w:szCs w:val="22"/>
        </w:rPr>
      </w:pPr>
    </w:p>
    <w:p w14:paraId="40F3C68D" w14:textId="77777777" w:rsidR="00CC09F7" w:rsidRDefault="00CC09F7" w:rsidP="0057103B">
      <w:pPr>
        <w:pStyle w:val="EndnoteText"/>
        <w:spacing w:line="240" w:lineRule="auto"/>
        <w:jc w:val="center"/>
        <w:rPr>
          <w:rFonts w:ascii="Calibri" w:hAnsi="Calibri"/>
          <w:noProof/>
          <w:sz w:val="22"/>
          <w:szCs w:val="22"/>
        </w:rPr>
      </w:pPr>
    </w:p>
    <w:p w14:paraId="6314E829" w14:textId="04E0F4C7" w:rsidR="00CC09F7" w:rsidRPr="00CC09F7" w:rsidRDefault="00CC09F7" w:rsidP="00CC09F7">
      <w:pPr>
        <w:pStyle w:val="EndnoteText"/>
        <w:spacing w:line="240" w:lineRule="auto"/>
        <w:jc w:val="right"/>
        <w:rPr>
          <w:rFonts w:ascii="Calibri" w:hAnsi="Calibri"/>
          <w:sz w:val="16"/>
          <w:szCs w:val="16"/>
        </w:rPr>
      </w:pPr>
      <w:r w:rsidRPr="00CC09F7">
        <w:rPr>
          <w:rFonts w:ascii="Calibri" w:hAnsi="Calibri"/>
          <w:noProof/>
          <w:sz w:val="16"/>
          <w:szCs w:val="16"/>
        </w:rPr>
        <w:t>Revised-2/</w:t>
      </w:r>
      <w:r w:rsidR="007177D3">
        <w:rPr>
          <w:rFonts w:ascii="Calibri" w:hAnsi="Calibri"/>
          <w:noProof/>
          <w:sz w:val="16"/>
          <w:szCs w:val="16"/>
        </w:rPr>
        <w:t>20</w:t>
      </w:r>
      <w:r w:rsidR="00837566">
        <w:rPr>
          <w:rFonts w:ascii="Calibri" w:hAnsi="Calibri"/>
          <w:noProof/>
          <w:sz w:val="16"/>
          <w:szCs w:val="16"/>
        </w:rPr>
        <w:t>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375C" w14:textId="77777777" w:rsidR="003A4EC8" w:rsidRPr="003A3D79" w:rsidRDefault="003A4EC8" w:rsidP="00D22055">
    <w:pPr>
      <w:pStyle w:val="Footer"/>
      <w:jc w:val="right"/>
      <w:rPr>
        <w:rFonts w:ascii="Calibri" w:hAnsi="Calibri" w:cs="Calibri"/>
        <w:sz w:val="16"/>
        <w:szCs w:val="16"/>
      </w:rPr>
    </w:pPr>
    <w:r w:rsidRPr="003A3D79">
      <w:rPr>
        <w:rFonts w:ascii="Calibri" w:hAnsi="Calibri" w:cs="Calibri"/>
        <w:sz w:val="16"/>
        <w:szCs w:val="16"/>
      </w:rPr>
      <w:t xml:space="preserve">Page </w:t>
    </w:r>
    <w:r w:rsidRPr="003A3D79">
      <w:rPr>
        <w:rFonts w:ascii="Calibri" w:hAnsi="Calibri" w:cs="Calibri"/>
        <w:bCs/>
        <w:sz w:val="16"/>
        <w:szCs w:val="16"/>
      </w:rPr>
      <w:fldChar w:fldCharType="begin"/>
    </w:r>
    <w:r w:rsidRPr="003A3D79">
      <w:rPr>
        <w:rFonts w:ascii="Calibri" w:hAnsi="Calibri" w:cs="Calibri"/>
        <w:bCs/>
        <w:sz w:val="16"/>
        <w:szCs w:val="16"/>
      </w:rPr>
      <w:instrText xml:space="preserve"> PAGE </w:instrText>
    </w:r>
    <w:r w:rsidRPr="003A3D79">
      <w:rPr>
        <w:rFonts w:ascii="Calibri" w:hAnsi="Calibri" w:cs="Calibri"/>
        <w:bCs/>
        <w:sz w:val="16"/>
        <w:szCs w:val="16"/>
      </w:rPr>
      <w:fldChar w:fldCharType="separate"/>
    </w:r>
    <w:r w:rsidR="009D6D42">
      <w:rPr>
        <w:rFonts w:ascii="Calibri" w:hAnsi="Calibri" w:cs="Calibri"/>
        <w:bCs/>
        <w:noProof/>
        <w:sz w:val="16"/>
        <w:szCs w:val="16"/>
      </w:rPr>
      <w:t>1</w:t>
    </w:r>
    <w:r w:rsidRPr="003A3D79">
      <w:rPr>
        <w:rFonts w:ascii="Calibri" w:hAnsi="Calibri" w:cs="Calibri"/>
        <w:bCs/>
        <w:sz w:val="16"/>
        <w:szCs w:val="16"/>
      </w:rPr>
      <w:fldChar w:fldCharType="end"/>
    </w:r>
    <w:r w:rsidRPr="003A3D79">
      <w:rPr>
        <w:rFonts w:ascii="Calibri" w:hAnsi="Calibri" w:cs="Calibri"/>
        <w:sz w:val="16"/>
        <w:szCs w:val="16"/>
      </w:rPr>
      <w:t xml:space="preserve"> of </w:t>
    </w:r>
    <w:r w:rsidRPr="003A3D79">
      <w:rPr>
        <w:rFonts w:ascii="Calibri" w:hAnsi="Calibri" w:cs="Calibri"/>
        <w:bCs/>
        <w:sz w:val="16"/>
        <w:szCs w:val="16"/>
      </w:rPr>
      <w:fldChar w:fldCharType="begin"/>
    </w:r>
    <w:r w:rsidRPr="003A3D79">
      <w:rPr>
        <w:rFonts w:ascii="Calibri" w:hAnsi="Calibri" w:cs="Calibri"/>
        <w:bCs/>
        <w:sz w:val="16"/>
        <w:szCs w:val="16"/>
      </w:rPr>
      <w:instrText xml:space="preserve"> NUMPAGES  </w:instrText>
    </w:r>
    <w:r w:rsidRPr="003A3D79">
      <w:rPr>
        <w:rFonts w:ascii="Calibri" w:hAnsi="Calibri" w:cs="Calibri"/>
        <w:bCs/>
        <w:sz w:val="16"/>
        <w:szCs w:val="16"/>
      </w:rPr>
      <w:fldChar w:fldCharType="separate"/>
    </w:r>
    <w:r w:rsidR="009D6D42">
      <w:rPr>
        <w:rFonts w:ascii="Calibri" w:hAnsi="Calibri" w:cs="Calibri"/>
        <w:bCs/>
        <w:noProof/>
        <w:sz w:val="16"/>
        <w:szCs w:val="16"/>
      </w:rPr>
      <w:t>6</w:t>
    </w:r>
    <w:r w:rsidRPr="003A3D79">
      <w:rPr>
        <w:rFonts w:ascii="Calibri" w:hAnsi="Calibri" w:cs="Calibri"/>
        <w:bCs/>
        <w:sz w:val="16"/>
        <w:szCs w:val="16"/>
      </w:rPr>
      <w:fldChar w:fldCharType="end"/>
    </w:r>
  </w:p>
  <w:p w14:paraId="1A9D8337" w14:textId="77777777" w:rsidR="003A4EC8" w:rsidRDefault="003A4EC8" w:rsidP="00E87EC9">
    <w:pPr>
      <w:pStyle w:val="Footer"/>
    </w:pPr>
  </w:p>
  <w:p w14:paraId="27BF90B3" w14:textId="77777777" w:rsidR="003A4EC8" w:rsidRDefault="003A4EC8" w:rsidP="00E87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91B5" w14:textId="77777777" w:rsidR="003A4EC8" w:rsidRPr="003A3D79" w:rsidRDefault="003A4EC8">
    <w:pPr>
      <w:pStyle w:val="Footer"/>
      <w:jc w:val="right"/>
      <w:rPr>
        <w:rFonts w:ascii="Calibri" w:hAnsi="Calibri" w:cs="Calibri"/>
        <w:sz w:val="16"/>
        <w:szCs w:val="16"/>
      </w:rPr>
    </w:pPr>
    <w:r w:rsidRPr="003A3D79">
      <w:rPr>
        <w:rFonts w:ascii="Calibri" w:hAnsi="Calibri" w:cs="Calibri"/>
        <w:sz w:val="16"/>
        <w:szCs w:val="16"/>
      </w:rPr>
      <w:t xml:space="preserve">Page </w:t>
    </w:r>
    <w:r w:rsidRPr="003A3D79">
      <w:rPr>
        <w:rFonts w:ascii="Calibri" w:hAnsi="Calibri" w:cs="Calibri"/>
        <w:bCs/>
        <w:sz w:val="16"/>
        <w:szCs w:val="16"/>
      </w:rPr>
      <w:fldChar w:fldCharType="begin"/>
    </w:r>
    <w:r w:rsidRPr="003A3D79">
      <w:rPr>
        <w:rFonts w:ascii="Calibri" w:hAnsi="Calibri" w:cs="Calibri"/>
        <w:bCs/>
        <w:sz w:val="16"/>
        <w:szCs w:val="16"/>
      </w:rPr>
      <w:instrText xml:space="preserve"> PAGE </w:instrText>
    </w:r>
    <w:r w:rsidRPr="003A3D79">
      <w:rPr>
        <w:rFonts w:ascii="Calibri" w:hAnsi="Calibri" w:cs="Calibri"/>
        <w:bCs/>
        <w:sz w:val="16"/>
        <w:szCs w:val="16"/>
      </w:rPr>
      <w:fldChar w:fldCharType="separate"/>
    </w:r>
    <w:r w:rsidR="009D6D42">
      <w:rPr>
        <w:rFonts w:ascii="Calibri" w:hAnsi="Calibri" w:cs="Calibri"/>
        <w:bCs/>
        <w:noProof/>
        <w:sz w:val="16"/>
        <w:szCs w:val="16"/>
      </w:rPr>
      <w:t>6</w:t>
    </w:r>
    <w:r w:rsidRPr="003A3D79">
      <w:rPr>
        <w:rFonts w:ascii="Calibri" w:hAnsi="Calibri" w:cs="Calibri"/>
        <w:bCs/>
        <w:sz w:val="16"/>
        <w:szCs w:val="16"/>
      </w:rPr>
      <w:fldChar w:fldCharType="end"/>
    </w:r>
    <w:r w:rsidRPr="003A3D79">
      <w:rPr>
        <w:rFonts w:ascii="Calibri" w:hAnsi="Calibri" w:cs="Calibri"/>
        <w:sz w:val="16"/>
        <w:szCs w:val="16"/>
      </w:rPr>
      <w:t xml:space="preserve"> of </w:t>
    </w:r>
    <w:r w:rsidRPr="003A3D79">
      <w:rPr>
        <w:rFonts w:ascii="Calibri" w:hAnsi="Calibri" w:cs="Calibri"/>
        <w:bCs/>
        <w:sz w:val="16"/>
        <w:szCs w:val="16"/>
      </w:rPr>
      <w:fldChar w:fldCharType="begin"/>
    </w:r>
    <w:r w:rsidRPr="003A3D79">
      <w:rPr>
        <w:rFonts w:ascii="Calibri" w:hAnsi="Calibri" w:cs="Calibri"/>
        <w:bCs/>
        <w:sz w:val="16"/>
        <w:szCs w:val="16"/>
      </w:rPr>
      <w:instrText xml:space="preserve"> NUMPAGES  </w:instrText>
    </w:r>
    <w:r w:rsidRPr="003A3D79">
      <w:rPr>
        <w:rFonts w:ascii="Calibri" w:hAnsi="Calibri" w:cs="Calibri"/>
        <w:bCs/>
        <w:sz w:val="16"/>
        <w:szCs w:val="16"/>
      </w:rPr>
      <w:fldChar w:fldCharType="separate"/>
    </w:r>
    <w:r w:rsidR="009D6D42">
      <w:rPr>
        <w:rFonts w:ascii="Calibri" w:hAnsi="Calibri" w:cs="Calibri"/>
        <w:bCs/>
        <w:noProof/>
        <w:sz w:val="16"/>
        <w:szCs w:val="16"/>
      </w:rPr>
      <w:t>6</w:t>
    </w:r>
    <w:r w:rsidRPr="003A3D79">
      <w:rPr>
        <w:rFonts w:ascii="Calibri" w:hAnsi="Calibri" w:cs="Calibri"/>
        <w:bCs/>
        <w:sz w:val="16"/>
        <w:szCs w:val="16"/>
      </w:rPr>
      <w:fldChar w:fldCharType="end"/>
    </w:r>
  </w:p>
  <w:p w14:paraId="1EBFC444" w14:textId="77777777" w:rsidR="003A4EC8" w:rsidRDefault="003A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21EA" w14:textId="77777777" w:rsidR="00B82B55" w:rsidRDefault="00B82B55" w:rsidP="003A3D79">
      <w:r>
        <w:separator/>
      </w:r>
    </w:p>
  </w:footnote>
  <w:footnote w:type="continuationSeparator" w:id="0">
    <w:p w14:paraId="1D3D7442" w14:textId="77777777" w:rsidR="00B82B55" w:rsidRDefault="00B82B55" w:rsidP="003A3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74850"/>
    <w:multiLevelType w:val="hybridMultilevel"/>
    <w:tmpl w:val="5504D704"/>
    <w:lvl w:ilvl="0" w:tplc="98F2FA8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A68E7"/>
    <w:multiLevelType w:val="hybridMultilevel"/>
    <w:tmpl w:val="3314F6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20128"/>
    <w:multiLevelType w:val="hybridMultilevel"/>
    <w:tmpl w:val="3994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A4318"/>
    <w:multiLevelType w:val="hybridMultilevel"/>
    <w:tmpl w:val="46C09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95E60"/>
    <w:multiLevelType w:val="hybridMultilevel"/>
    <w:tmpl w:val="AEEA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533149">
    <w:abstractNumId w:val="9"/>
  </w:num>
  <w:num w:numId="2" w16cid:durableId="642856787">
    <w:abstractNumId w:val="7"/>
  </w:num>
  <w:num w:numId="3" w16cid:durableId="476921843">
    <w:abstractNumId w:val="6"/>
  </w:num>
  <w:num w:numId="4" w16cid:durableId="383018439">
    <w:abstractNumId w:val="5"/>
  </w:num>
  <w:num w:numId="5" w16cid:durableId="1244410575">
    <w:abstractNumId w:val="4"/>
  </w:num>
  <w:num w:numId="6" w16cid:durableId="1555119405">
    <w:abstractNumId w:val="8"/>
  </w:num>
  <w:num w:numId="7" w16cid:durableId="466436987">
    <w:abstractNumId w:val="3"/>
  </w:num>
  <w:num w:numId="8" w16cid:durableId="349065956">
    <w:abstractNumId w:val="2"/>
  </w:num>
  <w:num w:numId="9" w16cid:durableId="1087073431">
    <w:abstractNumId w:val="1"/>
  </w:num>
  <w:num w:numId="10" w16cid:durableId="426736782">
    <w:abstractNumId w:val="0"/>
  </w:num>
  <w:num w:numId="11" w16cid:durableId="431321463">
    <w:abstractNumId w:val="10"/>
  </w:num>
  <w:num w:numId="12" w16cid:durableId="855079548">
    <w:abstractNumId w:val="13"/>
  </w:num>
  <w:num w:numId="13" w16cid:durableId="1096093673">
    <w:abstractNumId w:val="16"/>
  </w:num>
  <w:num w:numId="14" w16cid:durableId="593251117">
    <w:abstractNumId w:val="18"/>
  </w:num>
  <w:num w:numId="15" w16cid:durableId="905340569">
    <w:abstractNumId w:val="14"/>
  </w:num>
  <w:num w:numId="16" w16cid:durableId="1423842139">
    <w:abstractNumId w:val="11"/>
  </w:num>
  <w:num w:numId="17" w16cid:durableId="655260296">
    <w:abstractNumId w:val="12"/>
  </w:num>
  <w:num w:numId="18" w16cid:durableId="2084907544">
    <w:abstractNumId w:val="15"/>
  </w:num>
  <w:num w:numId="19" w16cid:durableId="3347249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69"/>
    <w:rsid w:val="000071F7"/>
    <w:rsid w:val="000133CB"/>
    <w:rsid w:val="00026182"/>
    <w:rsid w:val="0002798A"/>
    <w:rsid w:val="00043B86"/>
    <w:rsid w:val="00045894"/>
    <w:rsid w:val="000519CF"/>
    <w:rsid w:val="000566EB"/>
    <w:rsid w:val="00063763"/>
    <w:rsid w:val="00083002"/>
    <w:rsid w:val="000832A3"/>
    <w:rsid w:val="000838FB"/>
    <w:rsid w:val="0008618F"/>
    <w:rsid w:val="00087B85"/>
    <w:rsid w:val="0009263B"/>
    <w:rsid w:val="00094DDD"/>
    <w:rsid w:val="000A01F1"/>
    <w:rsid w:val="000C1163"/>
    <w:rsid w:val="000D0EEC"/>
    <w:rsid w:val="000D2539"/>
    <w:rsid w:val="000D7CD6"/>
    <w:rsid w:val="000E6A90"/>
    <w:rsid w:val="000F2DF4"/>
    <w:rsid w:val="000F50BD"/>
    <w:rsid w:val="000F5AD6"/>
    <w:rsid w:val="000F6783"/>
    <w:rsid w:val="001139BA"/>
    <w:rsid w:val="00120556"/>
    <w:rsid w:val="00120C95"/>
    <w:rsid w:val="00122189"/>
    <w:rsid w:val="00124C5C"/>
    <w:rsid w:val="001250F7"/>
    <w:rsid w:val="00125D61"/>
    <w:rsid w:val="00127216"/>
    <w:rsid w:val="001370D0"/>
    <w:rsid w:val="00137D32"/>
    <w:rsid w:val="0014223A"/>
    <w:rsid w:val="0014663E"/>
    <w:rsid w:val="00150D93"/>
    <w:rsid w:val="00156C59"/>
    <w:rsid w:val="00174CCB"/>
    <w:rsid w:val="00180664"/>
    <w:rsid w:val="0018107C"/>
    <w:rsid w:val="00181B58"/>
    <w:rsid w:val="00182D32"/>
    <w:rsid w:val="001838FF"/>
    <w:rsid w:val="00187E30"/>
    <w:rsid w:val="0019014E"/>
    <w:rsid w:val="001B0454"/>
    <w:rsid w:val="001D00EE"/>
    <w:rsid w:val="001F0018"/>
    <w:rsid w:val="001F1A9A"/>
    <w:rsid w:val="00212E3E"/>
    <w:rsid w:val="00227615"/>
    <w:rsid w:val="00243599"/>
    <w:rsid w:val="00250014"/>
    <w:rsid w:val="00254D4B"/>
    <w:rsid w:val="00257B8A"/>
    <w:rsid w:val="00265328"/>
    <w:rsid w:val="00275B79"/>
    <w:rsid w:val="00275BB5"/>
    <w:rsid w:val="00286F6A"/>
    <w:rsid w:val="00290507"/>
    <w:rsid w:val="00291C8C"/>
    <w:rsid w:val="0029408E"/>
    <w:rsid w:val="0029578B"/>
    <w:rsid w:val="002969B1"/>
    <w:rsid w:val="002A1ECE"/>
    <w:rsid w:val="002A2510"/>
    <w:rsid w:val="002A65F1"/>
    <w:rsid w:val="002B4D1D"/>
    <w:rsid w:val="002B77D7"/>
    <w:rsid w:val="002C10B1"/>
    <w:rsid w:val="002D222A"/>
    <w:rsid w:val="002D224A"/>
    <w:rsid w:val="002D3159"/>
    <w:rsid w:val="002D4DE2"/>
    <w:rsid w:val="002E0D91"/>
    <w:rsid w:val="002E7131"/>
    <w:rsid w:val="002F62B9"/>
    <w:rsid w:val="0030365D"/>
    <w:rsid w:val="00304D14"/>
    <w:rsid w:val="00307472"/>
    <w:rsid w:val="003076FD"/>
    <w:rsid w:val="003100A4"/>
    <w:rsid w:val="00313392"/>
    <w:rsid w:val="003149CB"/>
    <w:rsid w:val="00316E28"/>
    <w:rsid w:val="00317005"/>
    <w:rsid w:val="00321B83"/>
    <w:rsid w:val="00333806"/>
    <w:rsid w:val="00335259"/>
    <w:rsid w:val="00337365"/>
    <w:rsid w:val="00372530"/>
    <w:rsid w:val="00384215"/>
    <w:rsid w:val="0038445A"/>
    <w:rsid w:val="003929F1"/>
    <w:rsid w:val="003A1B63"/>
    <w:rsid w:val="003A3893"/>
    <w:rsid w:val="003A3D79"/>
    <w:rsid w:val="003A41A1"/>
    <w:rsid w:val="003A4EC8"/>
    <w:rsid w:val="003A79DE"/>
    <w:rsid w:val="003B2326"/>
    <w:rsid w:val="003B499D"/>
    <w:rsid w:val="003B666F"/>
    <w:rsid w:val="003D4207"/>
    <w:rsid w:val="003E6512"/>
    <w:rsid w:val="003F2CA4"/>
    <w:rsid w:val="004056D2"/>
    <w:rsid w:val="004101F9"/>
    <w:rsid w:val="00423894"/>
    <w:rsid w:val="00423997"/>
    <w:rsid w:val="004262BC"/>
    <w:rsid w:val="00437440"/>
    <w:rsid w:val="00437ED0"/>
    <w:rsid w:val="00440CD8"/>
    <w:rsid w:val="00443837"/>
    <w:rsid w:val="00450F66"/>
    <w:rsid w:val="00455690"/>
    <w:rsid w:val="00457D88"/>
    <w:rsid w:val="00461739"/>
    <w:rsid w:val="00467865"/>
    <w:rsid w:val="00473AC2"/>
    <w:rsid w:val="00475FFA"/>
    <w:rsid w:val="0048238B"/>
    <w:rsid w:val="0048685F"/>
    <w:rsid w:val="004A1437"/>
    <w:rsid w:val="004A1691"/>
    <w:rsid w:val="004A4198"/>
    <w:rsid w:val="004A54EA"/>
    <w:rsid w:val="004A6CC3"/>
    <w:rsid w:val="004B0578"/>
    <w:rsid w:val="004C4134"/>
    <w:rsid w:val="004C55FC"/>
    <w:rsid w:val="004D2B66"/>
    <w:rsid w:val="004E062C"/>
    <w:rsid w:val="004E184C"/>
    <w:rsid w:val="004E34C6"/>
    <w:rsid w:val="004E48D4"/>
    <w:rsid w:val="004F4309"/>
    <w:rsid w:val="004F479B"/>
    <w:rsid w:val="004F62AD"/>
    <w:rsid w:val="00501AE8"/>
    <w:rsid w:val="00504B65"/>
    <w:rsid w:val="005114CE"/>
    <w:rsid w:val="0051446D"/>
    <w:rsid w:val="00515F09"/>
    <w:rsid w:val="0052122B"/>
    <w:rsid w:val="0053304F"/>
    <w:rsid w:val="005347C2"/>
    <w:rsid w:val="005347FB"/>
    <w:rsid w:val="00542885"/>
    <w:rsid w:val="00542C1F"/>
    <w:rsid w:val="00552628"/>
    <w:rsid w:val="00554446"/>
    <w:rsid w:val="005557F6"/>
    <w:rsid w:val="00563778"/>
    <w:rsid w:val="00567234"/>
    <w:rsid w:val="0057103B"/>
    <w:rsid w:val="0057218E"/>
    <w:rsid w:val="00576A69"/>
    <w:rsid w:val="0058077A"/>
    <w:rsid w:val="005854F7"/>
    <w:rsid w:val="005916BC"/>
    <w:rsid w:val="005917FC"/>
    <w:rsid w:val="005A2419"/>
    <w:rsid w:val="005A24B8"/>
    <w:rsid w:val="005A4D53"/>
    <w:rsid w:val="005B4AE2"/>
    <w:rsid w:val="005B4B38"/>
    <w:rsid w:val="005C77EB"/>
    <w:rsid w:val="005D7283"/>
    <w:rsid w:val="005E061C"/>
    <w:rsid w:val="005E20FA"/>
    <w:rsid w:val="005E63CC"/>
    <w:rsid w:val="005F3C46"/>
    <w:rsid w:val="005F424B"/>
    <w:rsid w:val="005F5705"/>
    <w:rsid w:val="005F6E87"/>
    <w:rsid w:val="006002BE"/>
    <w:rsid w:val="00613129"/>
    <w:rsid w:val="00617C65"/>
    <w:rsid w:val="00621029"/>
    <w:rsid w:val="006267FB"/>
    <w:rsid w:val="00642E09"/>
    <w:rsid w:val="00644A91"/>
    <w:rsid w:val="006470B7"/>
    <w:rsid w:val="00682C69"/>
    <w:rsid w:val="00683C0E"/>
    <w:rsid w:val="00684A28"/>
    <w:rsid w:val="006870AC"/>
    <w:rsid w:val="00687BF4"/>
    <w:rsid w:val="006961DC"/>
    <w:rsid w:val="006A32DC"/>
    <w:rsid w:val="006A4EE2"/>
    <w:rsid w:val="006A71B8"/>
    <w:rsid w:val="006B2073"/>
    <w:rsid w:val="006B608D"/>
    <w:rsid w:val="006C12BB"/>
    <w:rsid w:val="006D2635"/>
    <w:rsid w:val="006D779C"/>
    <w:rsid w:val="006E343A"/>
    <w:rsid w:val="006E4F63"/>
    <w:rsid w:val="006E5D32"/>
    <w:rsid w:val="006E729E"/>
    <w:rsid w:val="006F41A5"/>
    <w:rsid w:val="0070684B"/>
    <w:rsid w:val="007177D3"/>
    <w:rsid w:val="00721A37"/>
    <w:rsid w:val="007255CF"/>
    <w:rsid w:val="00731BAB"/>
    <w:rsid w:val="00744C8A"/>
    <w:rsid w:val="00744DE4"/>
    <w:rsid w:val="007602AC"/>
    <w:rsid w:val="007651F0"/>
    <w:rsid w:val="00774B67"/>
    <w:rsid w:val="007751D5"/>
    <w:rsid w:val="0078025A"/>
    <w:rsid w:val="007826DD"/>
    <w:rsid w:val="007865F0"/>
    <w:rsid w:val="00790791"/>
    <w:rsid w:val="00793AC6"/>
    <w:rsid w:val="007975C9"/>
    <w:rsid w:val="007A0F5D"/>
    <w:rsid w:val="007A1B39"/>
    <w:rsid w:val="007A3F9F"/>
    <w:rsid w:val="007A71DE"/>
    <w:rsid w:val="007B199B"/>
    <w:rsid w:val="007B2365"/>
    <w:rsid w:val="007B27A1"/>
    <w:rsid w:val="007B6119"/>
    <w:rsid w:val="007B65ED"/>
    <w:rsid w:val="007C1DA0"/>
    <w:rsid w:val="007C25A4"/>
    <w:rsid w:val="007C54F9"/>
    <w:rsid w:val="007D4A6A"/>
    <w:rsid w:val="007E2642"/>
    <w:rsid w:val="007E2A15"/>
    <w:rsid w:val="007E56C4"/>
    <w:rsid w:val="007E66A3"/>
    <w:rsid w:val="007F0D29"/>
    <w:rsid w:val="007F5629"/>
    <w:rsid w:val="00801069"/>
    <w:rsid w:val="00801564"/>
    <w:rsid w:val="008047BD"/>
    <w:rsid w:val="008107D6"/>
    <w:rsid w:val="00810A7E"/>
    <w:rsid w:val="008238AF"/>
    <w:rsid w:val="0083713B"/>
    <w:rsid w:val="00837566"/>
    <w:rsid w:val="00841645"/>
    <w:rsid w:val="00843DCD"/>
    <w:rsid w:val="00852EC6"/>
    <w:rsid w:val="00862786"/>
    <w:rsid w:val="00867FB2"/>
    <w:rsid w:val="00870123"/>
    <w:rsid w:val="00870A6A"/>
    <w:rsid w:val="00874787"/>
    <w:rsid w:val="00881CB3"/>
    <w:rsid w:val="00884D36"/>
    <w:rsid w:val="00886527"/>
    <w:rsid w:val="0088782D"/>
    <w:rsid w:val="00890CB9"/>
    <w:rsid w:val="00893AA2"/>
    <w:rsid w:val="008962FD"/>
    <w:rsid w:val="008A0543"/>
    <w:rsid w:val="008A083B"/>
    <w:rsid w:val="008A75E3"/>
    <w:rsid w:val="008B24BB"/>
    <w:rsid w:val="008B5AA3"/>
    <w:rsid w:val="008B7081"/>
    <w:rsid w:val="008D2051"/>
    <w:rsid w:val="008E2763"/>
    <w:rsid w:val="008E4396"/>
    <w:rsid w:val="00902964"/>
    <w:rsid w:val="00916D99"/>
    <w:rsid w:val="00917DEA"/>
    <w:rsid w:val="00931C28"/>
    <w:rsid w:val="009413A9"/>
    <w:rsid w:val="00945392"/>
    <w:rsid w:val="0094790F"/>
    <w:rsid w:val="009514D4"/>
    <w:rsid w:val="009574E3"/>
    <w:rsid w:val="00966B90"/>
    <w:rsid w:val="009728E4"/>
    <w:rsid w:val="009737B7"/>
    <w:rsid w:val="0097717D"/>
    <w:rsid w:val="009802C4"/>
    <w:rsid w:val="00990A69"/>
    <w:rsid w:val="00990F4E"/>
    <w:rsid w:val="0099166E"/>
    <w:rsid w:val="009965A4"/>
    <w:rsid w:val="009973A4"/>
    <w:rsid w:val="009976D9"/>
    <w:rsid w:val="00997A3E"/>
    <w:rsid w:val="009A1397"/>
    <w:rsid w:val="009A4EA3"/>
    <w:rsid w:val="009A55DC"/>
    <w:rsid w:val="009C220D"/>
    <w:rsid w:val="009C2B52"/>
    <w:rsid w:val="009D2537"/>
    <w:rsid w:val="009D6D42"/>
    <w:rsid w:val="009E57B7"/>
    <w:rsid w:val="00A04015"/>
    <w:rsid w:val="00A211B2"/>
    <w:rsid w:val="00A2355D"/>
    <w:rsid w:val="00A2727E"/>
    <w:rsid w:val="00A33A07"/>
    <w:rsid w:val="00A35524"/>
    <w:rsid w:val="00A4675D"/>
    <w:rsid w:val="00A51A1B"/>
    <w:rsid w:val="00A7400C"/>
    <w:rsid w:val="00A74F99"/>
    <w:rsid w:val="00A82BA3"/>
    <w:rsid w:val="00A84A48"/>
    <w:rsid w:val="00A90E5E"/>
    <w:rsid w:val="00A92C65"/>
    <w:rsid w:val="00A94984"/>
    <w:rsid w:val="00A94ACC"/>
    <w:rsid w:val="00AB084D"/>
    <w:rsid w:val="00AC09F0"/>
    <w:rsid w:val="00AD1033"/>
    <w:rsid w:val="00AD12E3"/>
    <w:rsid w:val="00AD644A"/>
    <w:rsid w:val="00AD7C8E"/>
    <w:rsid w:val="00AE290F"/>
    <w:rsid w:val="00AE6FA4"/>
    <w:rsid w:val="00AF13C4"/>
    <w:rsid w:val="00B03907"/>
    <w:rsid w:val="00B04859"/>
    <w:rsid w:val="00B07BAB"/>
    <w:rsid w:val="00B11811"/>
    <w:rsid w:val="00B20433"/>
    <w:rsid w:val="00B24539"/>
    <w:rsid w:val="00B277B1"/>
    <w:rsid w:val="00B311E1"/>
    <w:rsid w:val="00B31519"/>
    <w:rsid w:val="00B4735C"/>
    <w:rsid w:val="00B61CD4"/>
    <w:rsid w:val="00B677A4"/>
    <w:rsid w:val="00B70373"/>
    <w:rsid w:val="00B74864"/>
    <w:rsid w:val="00B82B55"/>
    <w:rsid w:val="00B90EC2"/>
    <w:rsid w:val="00B91B7B"/>
    <w:rsid w:val="00B9509C"/>
    <w:rsid w:val="00BA268F"/>
    <w:rsid w:val="00BA7F7B"/>
    <w:rsid w:val="00BB7F5A"/>
    <w:rsid w:val="00BC15FA"/>
    <w:rsid w:val="00BE0EEA"/>
    <w:rsid w:val="00BE389B"/>
    <w:rsid w:val="00BF2242"/>
    <w:rsid w:val="00BF779A"/>
    <w:rsid w:val="00C03EBA"/>
    <w:rsid w:val="00C079CA"/>
    <w:rsid w:val="00C07B97"/>
    <w:rsid w:val="00C102D9"/>
    <w:rsid w:val="00C30A42"/>
    <w:rsid w:val="00C5330F"/>
    <w:rsid w:val="00C546DD"/>
    <w:rsid w:val="00C564D4"/>
    <w:rsid w:val="00C57794"/>
    <w:rsid w:val="00C57D19"/>
    <w:rsid w:val="00C67741"/>
    <w:rsid w:val="00C7136E"/>
    <w:rsid w:val="00C74647"/>
    <w:rsid w:val="00C76039"/>
    <w:rsid w:val="00C76480"/>
    <w:rsid w:val="00C80AD2"/>
    <w:rsid w:val="00C831C8"/>
    <w:rsid w:val="00C92FD6"/>
    <w:rsid w:val="00CB272D"/>
    <w:rsid w:val="00CB5F0E"/>
    <w:rsid w:val="00CC09F7"/>
    <w:rsid w:val="00CC5618"/>
    <w:rsid w:val="00CD716C"/>
    <w:rsid w:val="00CE0246"/>
    <w:rsid w:val="00CE1071"/>
    <w:rsid w:val="00CF369E"/>
    <w:rsid w:val="00CF4E08"/>
    <w:rsid w:val="00CF61F9"/>
    <w:rsid w:val="00D03A13"/>
    <w:rsid w:val="00D14E73"/>
    <w:rsid w:val="00D22055"/>
    <w:rsid w:val="00D25B58"/>
    <w:rsid w:val="00D406FC"/>
    <w:rsid w:val="00D41011"/>
    <w:rsid w:val="00D42EA8"/>
    <w:rsid w:val="00D43ED6"/>
    <w:rsid w:val="00D471FC"/>
    <w:rsid w:val="00D47E78"/>
    <w:rsid w:val="00D6155E"/>
    <w:rsid w:val="00D6199D"/>
    <w:rsid w:val="00D83BAF"/>
    <w:rsid w:val="00D90A75"/>
    <w:rsid w:val="00D95A00"/>
    <w:rsid w:val="00D97FB9"/>
    <w:rsid w:val="00DA4B5C"/>
    <w:rsid w:val="00DB5E57"/>
    <w:rsid w:val="00DC2A30"/>
    <w:rsid w:val="00DC47A2"/>
    <w:rsid w:val="00DD6F26"/>
    <w:rsid w:val="00DE141C"/>
    <w:rsid w:val="00DE1551"/>
    <w:rsid w:val="00DE7FB7"/>
    <w:rsid w:val="00DF79D9"/>
    <w:rsid w:val="00E07E03"/>
    <w:rsid w:val="00E1044C"/>
    <w:rsid w:val="00E1338C"/>
    <w:rsid w:val="00E20DDA"/>
    <w:rsid w:val="00E25FE5"/>
    <w:rsid w:val="00E31EE2"/>
    <w:rsid w:val="00E32A8B"/>
    <w:rsid w:val="00E36054"/>
    <w:rsid w:val="00E36103"/>
    <w:rsid w:val="00E3629F"/>
    <w:rsid w:val="00E37E7B"/>
    <w:rsid w:val="00E406CE"/>
    <w:rsid w:val="00E46E04"/>
    <w:rsid w:val="00E5127F"/>
    <w:rsid w:val="00E605E1"/>
    <w:rsid w:val="00E614CD"/>
    <w:rsid w:val="00E63704"/>
    <w:rsid w:val="00E66C55"/>
    <w:rsid w:val="00E7264C"/>
    <w:rsid w:val="00E777E7"/>
    <w:rsid w:val="00E81B8E"/>
    <w:rsid w:val="00E87396"/>
    <w:rsid w:val="00E87EC9"/>
    <w:rsid w:val="00E91429"/>
    <w:rsid w:val="00E95648"/>
    <w:rsid w:val="00EB478A"/>
    <w:rsid w:val="00EC42A3"/>
    <w:rsid w:val="00EC4401"/>
    <w:rsid w:val="00EE458D"/>
    <w:rsid w:val="00EF06E8"/>
    <w:rsid w:val="00EF4CF2"/>
    <w:rsid w:val="00EF63CB"/>
    <w:rsid w:val="00F06D3C"/>
    <w:rsid w:val="00F14A25"/>
    <w:rsid w:val="00F50332"/>
    <w:rsid w:val="00F537A8"/>
    <w:rsid w:val="00F53B7F"/>
    <w:rsid w:val="00F56DE0"/>
    <w:rsid w:val="00F70A51"/>
    <w:rsid w:val="00F80C7B"/>
    <w:rsid w:val="00F83033"/>
    <w:rsid w:val="00F873FE"/>
    <w:rsid w:val="00F90F4D"/>
    <w:rsid w:val="00F93DBF"/>
    <w:rsid w:val="00F966AA"/>
    <w:rsid w:val="00FA2966"/>
    <w:rsid w:val="00FB538F"/>
    <w:rsid w:val="00FB5C8C"/>
    <w:rsid w:val="00FC3071"/>
    <w:rsid w:val="00FD14FE"/>
    <w:rsid w:val="00FD5902"/>
    <w:rsid w:val="00FE115F"/>
    <w:rsid w:val="00FE6555"/>
    <w:rsid w:val="00FF197B"/>
    <w:rsid w:val="00FF3131"/>
    <w:rsid w:val="00FF55FD"/>
    <w:rsid w:val="00F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2050"/>
    <o:shapelayout v:ext="edit">
      <o:idmap v:ext="edit" data="1"/>
    </o:shapelayout>
  </w:shapeDefaults>
  <w:decimalSymbol w:val="."/>
  <w:listSeparator w:val=","/>
  <w14:docId w14:val="1EE30D71"/>
  <w15:docId w15:val="{C53219EE-AF47-4E12-8704-C87A54C1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C5330F"/>
    <w:pPr>
      <w:tabs>
        <w:tab w:val="left" w:pos="7185"/>
      </w:tabs>
      <w:spacing w:before="120" w:after="120"/>
      <w:jc w:val="right"/>
      <w:outlineLvl w:val="0"/>
    </w:pPr>
    <w:rPr>
      <w:b/>
      <w:color w:val="808080"/>
      <w:sz w:val="36"/>
      <w:szCs w:val="36"/>
    </w:rPr>
  </w:style>
  <w:style w:type="paragraph" w:styleId="Heading2">
    <w:name w:val="heading 2"/>
    <w:basedOn w:val="Normal"/>
    <w:next w:val="Normal"/>
    <w:qFormat/>
    <w:rsid w:val="00682C69"/>
    <w:pPr>
      <w:tabs>
        <w:tab w:val="left" w:pos="7185"/>
      </w:tabs>
      <w:spacing w:after="60"/>
      <w:ind w:left="-1080"/>
      <w:outlineLvl w:val="1"/>
    </w:pPr>
    <w:rPr>
      <w:b/>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table" w:styleId="TableGrid">
    <w:name w:val="Table Grid"/>
    <w:basedOn w:val="TableNormal"/>
    <w:rsid w:val="0031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D6155E"/>
    <w:pPr>
      <w:tabs>
        <w:tab w:val="left" w:pos="1143"/>
        <w:tab w:val="left" w:pos="3600"/>
        <w:tab w:val="left" w:pos="7200"/>
      </w:tabs>
    </w:pPr>
    <w:rPr>
      <w:i/>
      <w:sz w:val="16"/>
      <w:szCs w:val="16"/>
    </w:rPr>
  </w:style>
  <w:style w:type="paragraph" w:styleId="BodyText3">
    <w:name w:val="Body Text 3"/>
    <w:basedOn w:val="Normal"/>
    <w:rsid w:val="00D6155E"/>
    <w:pPr>
      <w:jc w:val="center"/>
    </w:pPr>
    <w:rPr>
      <w:sz w:val="16"/>
      <w:szCs w:val="16"/>
    </w:rPr>
  </w:style>
  <w:style w:type="paragraph" w:customStyle="1" w:styleId="Checkbox">
    <w:name w:val="Checkbox"/>
    <w:basedOn w:val="Normal"/>
    <w:next w:val="Normal"/>
    <w:rsid w:val="00D6155E"/>
    <w:pPr>
      <w:jc w:val="center"/>
    </w:pPr>
    <w:rPr>
      <w:sz w:val="19"/>
      <w:szCs w:val="19"/>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902964"/>
    <w:pPr>
      <w:spacing w:after="120"/>
    </w:pPr>
    <w:rPr>
      <w:i/>
      <w:sz w:val="20"/>
      <w:szCs w:val="20"/>
    </w:rPr>
  </w:style>
  <w:style w:type="character" w:styleId="Emphasis">
    <w:name w:val="Emphasis"/>
    <w:qFormat/>
    <w:rsid w:val="00BE389B"/>
    <w:rPr>
      <w:i/>
      <w:iCs/>
    </w:rPr>
  </w:style>
  <w:style w:type="character" w:styleId="IntenseReference">
    <w:name w:val="Intense Reference"/>
    <w:uiPriority w:val="32"/>
    <w:qFormat/>
    <w:rsid w:val="00BE389B"/>
    <w:rPr>
      <w:b/>
      <w:bCs/>
      <w:smallCaps/>
      <w:color w:val="C0504D"/>
      <w:spacing w:val="5"/>
      <w:u w:val="single"/>
    </w:rPr>
  </w:style>
  <w:style w:type="paragraph" w:styleId="Header">
    <w:name w:val="header"/>
    <w:basedOn w:val="Normal"/>
    <w:link w:val="HeaderChar"/>
    <w:uiPriority w:val="99"/>
    <w:rsid w:val="003A3D79"/>
    <w:pPr>
      <w:tabs>
        <w:tab w:val="center" w:pos="4680"/>
        <w:tab w:val="right" w:pos="9360"/>
      </w:tabs>
    </w:pPr>
  </w:style>
  <w:style w:type="character" w:customStyle="1" w:styleId="HeaderChar">
    <w:name w:val="Header Char"/>
    <w:link w:val="Header"/>
    <w:uiPriority w:val="99"/>
    <w:rsid w:val="003A3D79"/>
    <w:rPr>
      <w:rFonts w:ascii="Arial" w:hAnsi="Arial"/>
      <w:sz w:val="24"/>
      <w:szCs w:val="24"/>
    </w:rPr>
  </w:style>
  <w:style w:type="paragraph" w:styleId="Footer">
    <w:name w:val="footer"/>
    <w:basedOn w:val="Normal"/>
    <w:link w:val="FooterChar"/>
    <w:uiPriority w:val="99"/>
    <w:rsid w:val="003A3D79"/>
    <w:pPr>
      <w:tabs>
        <w:tab w:val="center" w:pos="4680"/>
        <w:tab w:val="right" w:pos="9360"/>
      </w:tabs>
    </w:pPr>
  </w:style>
  <w:style w:type="character" w:customStyle="1" w:styleId="FooterChar">
    <w:name w:val="Footer Char"/>
    <w:link w:val="Footer"/>
    <w:uiPriority w:val="99"/>
    <w:rsid w:val="003A3D79"/>
    <w:rPr>
      <w:rFonts w:ascii="Arial" w:hAnsi="Arial"/>
      <w:sz w:val="24"/>
      <w:szCs w:val="24"/>
    </w:rPr>
  </w:style>
  <w:style w:type="character" w:styleId="Hyperlink">
    <w:name w:val="Hyperlink"/>
    <w:rsid w:val="00D83BAF"/>
    <w:rPr>
      <w:color w:val="0000FF"/>
      <w:u w:val="single"/>
    </w:rPr>
  </w:style>
  <w:style w:type="character" w:customStyle="1" w:styleId="Heading3Char">
    <w:name w:val="Heading 3 Char"/>
    <w:link w:val="Heading3"/>
    <w:rsid w:val="0057103B"/>
    <w:rPr>
      <w:rFonts w:ascii="Arial" w:hAnsi="Arial"/>
      <w:b/>
      <w:color w:val="FFFFFF"/>
    </w:rPr>
  </w:style>
  <w:style w:type="paragraph" w:styleId="EndnoteText">
    <w:name w:val="endnote text"/>
    <w:basedOn w:val="Normal"/>
    <w:link w:val="EndnoteTextChar"/>
    <w:uiPriority w:val="99"/>
    <w:unhideWhenUsed/>
    <w:rsid w:val="0057103B"/>
    <w:pPr>
      <w:autoSpaceDE w:val="0"/>
      <w:autoSpaceDN w:val="0"/>
      <w:adjustRightInd w:val="0"/>
      <w:spacing w:line="276" w:lineRule="auto"/>
      <w:outlineLvl w:val="0"/>
    </w:pPr>
    <w:rPr>
      <w:rFonts w:eastAsia="Calibri" w:cs="Arial"/>
      <w:sz w:val="20"/>
      <w:szCs w:val="20"/>
    </w:rPr>
  </w:style>
  <w:style w:type="character" w:customStyle="1" w:styleId="EndnoteTextChar">
    <w:name w:val="Endnote Text Char"/>
    <w:link w:val="EndnoteText"/>
    <w:uiPriority w:val="99"/>
    <w:rsid w:val="0057103B"/>
    <w:rPr>
      <w:rFonts w:ascii="Arial" w:eastAsia="Calibri" w:hAnsi="Arial" w:cs="Arial"/>
    </w:rPr>
  </w:style>
  <w:style w:type="character" w:styleId="EndnoteReference">
    <w:name w:val="endnote reference"/>
    <w:uiPriority w:val="99"/>
    <w:unhideWhenUsed/>
    <w:rsid w:val="0057103B"/>
    <w:rPr>
      <w:vertAlign w:val="superscript"/>
    </w:rPr>
  </w:style>
  <w:style w:type="paragraph" w:styleId="ListParagraph">
    <w:name w:val="List Paragraph"/>
    <w:basedOn w:val="Normal"/>
    <w:uiPriority w:val="34"/>
    <w:qFormat/>
    <w:rsid w:val="0057103B"/>
    <w:pPr>
      <w:autoSpaceDE w:val="0"/>
      <w:autoSpaceDN w:val="0"/>
      <w:adjustRightInd w:val="0"/>
      <w:ind w:left="720"/>
      <w:contextualSpacing/>
      <w:outlineLvl w:val="0"/>
    </w:pPr>
    <w:rPr>
      <w:rFonts w:ascii="Times New Roman" w:eastAsia="Calibri" w:hAnsi="Times New Roman" w:cs="Arial"/>
    </w:rPr>
  </w:style>
  <w:style w:type="paragraph" w:styleId="Title">
    <w:name w:val="Title"/>
    <w:basedOn w:val="NoSpacing"/>
    <w:next w:val="Normal"/>
    <w:link w:val="TitleChar"/>
    <w:uiPriority w:val="10"/>
    <w:qFormat/>
    <w:rsid w:val="0057103B"/>
    <w:pPr>
      <w:jc w:val="center"/>
    </w:pPr>
    <w:rPr>
      <w:rFonts w:ascii="Arial Black" w:eastAsia="Calibri" w:hAnsi="Arial Black"/>
    </w:rPr>
  </w:style>
  <w:style w:type="character" w:customStyle="1" w:styleId="TitleChar">
    <w:name w:val="Title Char"/>
    <w:link w:val="Title"/>
    <w:uiPriority w:val="10"/>
    <w:rsid w:val="0057103B"/>
    <w:rPr>
      <w:rFonts w:ascii="Arial Black" w:eastAsia="Calibri" w:hAnsi="Arial Black"/>
      <w:sz w:val="24"/>
      <w:szCs w:val="24"/>
    </w:rPr>
  </w:style>
  <w:style w:type="paragraph" w:styleId="NoSpacing">
    <w:name w:val="No Spacing"/>
    <w:uiPriority w:val="1"/>
    <w:qFormat/>
    <w:rsid w:val="0057103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dol.gov/ofc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walel\LOCALS~1\Temp\TCD2B2.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6" ma:contentTypeDescription="Create a new document." ma:contentTypeScope="" ma:versionID="196d7643d19f6267667624d27ebc71d2">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adb6a5c2769815c2de433ba0da92aa5b"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documentManagement>
</p:properties>
</file>

<file path=customXml/itemProps1.xml><?xml version="1.0" encoding="utf-8"?>
<ds:datastoreItem xmlns:ds="http://schemas.openxmlformats.org/officeDocument/2006/customXml" ds:itemID="{24F7D126-30C6-4A7E-B881-6E13F1F9BB0F}">
  <ds:schemaRefs>
    <ds:schemaRef ds:uri="http://schemas.microsoft.com/sharepoint/v3/contenttype/forms"/>
  </ds:schemaRefs>
</ds:datastoreItem>
</file>

<file path=customXml/itemProps2.xml><?xml version="1.0" encoding="utf-8"?>
<ds:datastoreItem xmlns:ds="http://schemas.openxmlformats.org/officeDocument/2006/customXml" ds:itemID="{4240BDDC-F6BD-44EF-A5C8-5F9E5632DAF8}">
  <ds:schemaRefs>
    <ds:schemaRef ds:uri="http://schemas.openxmlformats.org/officeDocument/2006/bibliography"/>
  </ds:schemaRefs>
</ds:datastoreItem>
</file>

<file path=customXml/itemProps3.xml><?xml version="1.0" encoding="utf-8"?>
<ds:datastoreItem xmlns:ds="http://schemas.openxmlformats.org/officeDocument/2006/customXml" ds:itemID="{F5202C49-EAFD-4308-AAA7-B86A036B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3017-42d9-40c1-b7fd-7f90b23dfa95"/>
    <ds:schemaRef ds:uri="65cd2474-bc9a-4ada-8bc1-11889f43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74B35-9194-4803-8320-375B964F45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2</TotalTime>
  <Pages>6</Pages>
  <Words>1945</Words>
  <Characters>12598</Characters>
  <Application>Microsoft Office Word</Application>
  <DocSecurity>0</DocSecurity>
  <Lines>484</Lines>
  <Paragraphs>330</Paragraphs>
  <ScaleCrop>false</ScaleCrop>
  <HeadingPairs>
    <vt:vector size="2" baseType="variant">
      <vt:variant>
        <vt:lpstr>Title</vt:lpstr>
      </vt:variant>
      <vt:variant>
        <vt:i4>1</vt:i4>
      </vt:variant>
    </vt:vector>
  </HeadingPairs>
  <TitlesOfParts>
    <vt:vector size="1" baseType="lpstr">
      <vt:lpstr>Buffalo State Employment Application (MS Word)</vt:lpstr>
    </vt:vector>
  </TitlesOfParts>
  <Company>Microsoft Corporation</Company>
  <LinksUpToDate>false</LinksUpToDate>
  <CharactersWithSpaces>14213</CharactersWithSpaces>
  <SharedDoc>false</SharedDoc>
  <HLinks>
    <vt:vector size="6" baseType="variant">
      <vt:variant>
        <vt:i4>5111892</vt:i4>
      </vt:variant>
      <vt:variant>
        <vt:i4>0</vt:i4>
      </vt:variant>
      <vt:variant>
        <vt:i4>0</vt:i4>
      </vt:variant>
      <vt:variant>
        <vt:i4>5</vt:i4>
      </vt:variant>
      <vt:variant>
        <vt:lpwstr>http://www.dol.gov/ofccp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 State Employment Application (MS Word)</dc:title>
  <dc:subject/>
  <dc:creator>HR</dc:creator>
  <cp:keywords/>
  <cp:lastModifiedBy>Kawaler, Lydia</cp:lastModifiedBy>
  <cp:revision>3</cp:revision>
  <cp:lastPrinted>2016-02-24T19:48:00Z</cp:lastPrinted>
  <dcterms:created xsi:type="dcterms:W3CDTF">2024-02-29T16:07:00Z</dcterms:created>
  <dcterms:modified xsi:type="dcterms:W3CDTF">2024-02-29T16:07:00Z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GrammarlyDocumentId">
    <vt:lpwstr>38fac57201abe13b3f3b09b5eff1b6347ebb52ea08b525a9e30c977affea2be9</vt:lpwstr>
  </property>
</Properties>
</file>