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84" w:type="dxa"/>
        <w:jc w:val="center"/>
        <w:tblBorders>
          <w:bottom w:val="single" w:sz="4" w:space="0" w:color="auto"/>
        </w:tblBorders>
        <w:tblLayout w:type="fixed"/>
        <w:tblLook w:val="0000" w:firstRow="0" w:lastRow="0" w:firstColumn="0" w:lastColumn="0" w:noHBand="0" w:noVBand="0"/>
      </w:tblPr>
      <w:tblGrid>
        <w:gridCol w:w="442"/>
        <w:gridCol w:w="360"/>
        <w:gridCol w:w="900"/>
        <w:gridCol w:w="630"/>
        <w:gridCol w:w="270"/>
        <w:gridCol w:w="630"/>
        <w:gridCol w:w="2580"/>
        <w:gridCol w:w="570"/>
        <w:gridCol w:w="90"/>
        <w:gridCol w:w="1170"/>
        <w:gridCol w:w="236"/>
        <w:gridCol w:w="34"/>
        <w:gridCol w:w="2250"/>
        <w:gridCol w:w="622"/>
      </w:tblGrid>
      <w:tr w:rsidR="00A35524" w:rsidRPr="00D527A7" w14:paraId="571F3B0D" w14:textId="77777777" w:rsidTr="00A2022B">
        <w:trPr>
          <w:trHeight w:hRule="exact" w:val="288"/>
          <w:jc w:val="center"/>
        </w:trPr>
        <w:tc>
          <w:tcPr>
            <w:tcW w:w="10784" w:type="dxa"/>
            <w:gridSpan w:val="14"/>
            <w:shd w:val="clear" w:color="auto" w:fill="000000"/>
            <w:vAlign w:val="center"/>
          </w:tcPr>
          <w:p w14:paraId="27D2A561" w14:textId="77777777" w:rsidR="00A35524" w:rsidRPr="00D527A7" w:rsidRDefault="003262B1" w:rsidP="003262B1">
            <w:pPr>
              <w:pStyle w:val="Heading3"/>
              <w:jc w:val="left"/>
              <w:rPr>
                <w:sz w:val="18"/>
                <w:szCs w:val="18"/>
              </w:rPr>
            </w:pPr>
            <w:r w:rsidRPr="00D527A7">
              <w:rPr>
                <w:sz w:val="18"/>
                <w:szCs w:val="18"/>
              </w:rPr>
              <w:t>PART I:  Sabbatical Leave Request</w:t>
            </w:r>
          </w:p>
        </w:tc>
      </w:tr>
      <w:tr w:rsidR="00191FAB" w:rsidRPr="00D527A7" w14:paraId="1D8E2D19" w14:textId="77777777" w:rsidTr="00A6593F">
        <w:trPr>
          <w:trHeight w:val="792"/>
          <w:jc w:val="center"/>
        </w:trPr>
        <w:tc>
          <w:tcPr>
            <w:tcW w:w="10784" w:type="dxa"/>
            <w:gridSpan w:val="14"/>
            <w:vAlign w:val="center"/>
          </w:tcPr>
          <w:p w14:paraId="64294021" w14:textId="77777777" w:rsidR="00191FAB" w:rsidRPr="00D527A7" w:rsidRDefault="00191FAB" w:rsidP="00D7635F">
            <w:pPr>
              <w:pStyle w:val="FieldText"/>
              <w:rPr>
                <w:b w:val="0"/>
                <w:i/>
                <w:sz w:val="18"/>
                <w:szCs w:val="18"/>
              </w:rPr>
            </w:pPr>
            <w:r w:rsidRPr="00D527A7">
              <w:rPr>
                <w:b w:val="0"/>
                <w:i/>
                <w:sz w:val="18"/>
                <w:szCs w:val="18"/>
              </w:rPr>
              <w:t xml:space="preserve">To request a sabbatical leave, </w:t>
            </w:r>
            <w:r w:rsidR="004E45B2" w:rsidRPr="00D527A7">
              <w:rPr>
                <w:b w:val="0"/>
                <w:i/>
                <w:sz w:val="18"/>
                <w:szCs w:val="18"/>
              </w:rPr>
              <w:t xml:space="preserve">the employee/applicant will </w:t>
            </w:r>
            <w:r w:rsidRPr="00D527A7">
              <w:rPr>
                <w:b w:val="0"/>
                <w:i/>
                <w:sz w:val="18"/>
                <w:szCs w:val="18"/>
              </w:rPr>
              <w:t xml:space="preserve">complete </w:t>
            </w:r>
            <w:r w:rsidRPr="004B5F51">
              <w:rPr>
                <w:i/>
                <w:sz w:val="18"/>
                <w:szCs w:val="18"/>
              </w:rPr>
              <w:t>Part I</w:t>
            </w:r>
            <w:r w:rsidRPr="00D527A7">
              <w:rPr>
                <w:b w:val="0"/>
                <w:i/>
                <w:sz w:val="18"/>
                <w:szCs w:val="18"/>
              </w:rPr>
              <w:t xml:space="preserve"> of this form and submit it to </w:t>
            </w:r>
            <w:r w:rsidR="004E45B2" w:rsidRPr="00D527A7">
              <w:rPr>
                <w:b w:val="0"/>
                <w:i/>
                <w:sz w:val="18"/>
                <w:szCs w:val="18"/>
              </w:rPr>
              <w:t xml:space="preserve">their </w:t>
            </w:r>
            <w:r w:rsidRPr="00D527A7">
              <w:rPr>
                <w:b w:val="0"/>
                <w:i/>
                <w:sz w:val="18"/>
                <w:szCs w:val="18"/>
              </w:rPr>
              <w:t xml:space="preserve">department chair along with </w:t>
            </w:r>
            <w:r w:rsidR="00F74218" w:rsidRPr="00D527A7">
              <w:rPr>
                <w:i/>
                <w:sz w:val="18"/>
                <w:szCs w:val="18"/>
                <w:u w:val="single"/>
              </w:rPr>
              <w:t>ALL</w:t>
            </w:r>
            <w:r w:rsidR="00F74218" w:rsidRPr="00D527A7">
              <w:rPr>
                <w:b w:val="0"/>
                <w:i/>
                <w:sz w:val="18"/>
                <w:szCs w:val="18"/>
              </w:rPr>
              <w:t xml:space="preserve"> of </w:t>
            </w:r>
            <w:r w:rsidRPr="00D527A7">
              <w:rPr>
                <w:b w:val="0"/>
                <w:i/>
                <w:sz w:val="18"/>
                <w:szCs w:val="18"/>
              </w:rPr>
              <w:t>the items</w:t>
            </w:r>
            <w:r w:rsidR="00503CCC" w:rsidRPr="00D527A7">
              <w:rPr>
                <w:b w:val="0"/>
                <w:i/>
                <w:sz w:val="18"/>
                <w:szCs w:val="18"/>
              </w:rPr>
              <w:t xml:space="preserve"> highlighted</w:t>
            </w:r>
            <w:r w:rsidRPr="00D527A7">
              <w:rPr>
                <w:b w:val="0"/>
                <w:i/>
                <w:sz w:val="18"/>
                <w:szCs w:val="18"/>
              </w:rPr>
              <w:t xml:space="preserve"> </w:t>
            </w:r>
            <w:r w:rsidR="00D527A7">
              <w:rPr>
                <w:b w:val="0"/>
                <w:i/>
                <w:sz w:val="18"/>
                <w:szCs w:val="18"/>
              </w:rPr>
              <w:t>under</w:t>
            </w:r>
            <w:r w:rsidR="00C56F1E" w:rsidRPr="00D527A7">
              <w:rPr>
                <w:b w:val="0"/>
                <w:i/>
                <w:sz w:val="18"/>
                <w:szCs w:val="18"/>
              </w:rPr>
              <w:t xml:space="preserve"> the </w:t>
            </w:r>
            <w:r w:rsidR="00D7635F" w:rsidRPr="00D7635F">
              <w:rPr>
                <w:i/>
                <w:sz w:val="18"/>
                <w:szCs w:val="18"/>
              </w:rPr>
              <w:t>C</w:t>
            </w:r>
            <w:r w:rsidR="00C56F1E" w:rsidRPr="00D7635F">
              <w:rPr>
                <w:i/>
                <w:sz w:val="18"/>
                <w:szCs w:val="18"/>
              </w:rPr>
              <w:t>hecklist</w:t>
            </w:r>
            <w:r w:rsidRPr="00D7635F">
              <w:rPr>
                <w:b w:val="0"/>
                <w:i/>
                <w:sz w:val="18"/>
                <w:szCs w:val="18"/>
              </w:rPr>
              <w:t>.</w:t>
            </w:r>
          </w:p>
        </w:tc>
      </w:tr>
      <w:tr w:rsidR="00F74ACF" w:rsidRPr="00D527A7" w14:paraId="4B4830D8" w14:textId="77777777" w:rsidTr="00CD1DF8">
        <w:trPr>
          <w:trHeight w:val="288"/>
          <w:jc w:val="center"/>
        </w:trPr>
        <w:tc>
          <w:tcPr>
            <w:tcW w:w="2332" w:type="dxa"/>
            <w:gridSpan w:val="4"/>
            <w:vAlign w:val="bottom"/>
          </w:tcPr>
          <w:p w14:paraId="7264DC44" w14:textId="77777777" w:rsidR="00F74ACF" w:rsidRPr="00D527A7" w:rsidRDefault="00F74ACF" w:rsidP="00CD1DF8">
            <w:pPr>
              <w:pStyle w:val="BodyText"/>
              <w:numPr>
                <w:ilvl w:val="0"/>
                <w:numId w:val="13"/>
              </w:numPr>
              <w:rPr>
                <w:sz w:val="18"/>
                <w:szCs w:val="18"/>
              </w:rPr>
            </w:pPr>
            <w:r w:rsidRPr="00D527A7">
              <w:rPr>
                <w:sz w:val="18"/>
                <w:szCs w:val="18"/>
              </w:rPr>
              <w:t>Employee</w:t>
            </w:r>
            <w:r w:rsidR="0008607A" w:rsidRPr="00D527A7">
              <w:rPr>
                <w:sz w:val="18"/>
                <w:szCs w:val="18"/>
              </w:rPr>
              <w:t xml:space="preserve"> </w:t>
            </w:r>
            <w:r w:rsidR="0053731B" w:rsidRPr="00D527A7">
              <w:rPr>
                <w:sz w:val="18"/>
                <w:szCs w:val="18"/>
              </w:rPr>
              <w:t>/</w:t>
            </w:r>
            <w:r w:rsidR="0008607A" w:rsidRPr="00D527A7">
              <w:rPr>
                <w:sz w:val="18"/>
                <w:szCs w:val="18"/>
              </w:rPr>
              <w:t xml:space="preserve"> </w:t>
            </w:r>
            <w:r w:rsidR="0053731B" w:rsidRPr="00D527A7">
              <w:rPr>
                <w:sz w:val="18"/>
                <w:szCs w:val="18"/>
              </w:rPr>
              <w:t>Applicant</w:t>
            </w:r>
            <w:r w:rsidRPr="00D527A7">
              <w:rPr>
                <w:sz w:val="18"/>
                <w:szCs w:val="18"/>
              </w:rPr>
              <w:t>:</w:t>
            </w:r>
          </w:p>
        </w:tc>
        <w:tc>
          <w:tcPr>
            <w:tcW w:w="8452" w:type="dxa"/>
            <w:gridSpan w:val="10"/>
            <w:tcBorders>
              <w:bottom w:val="single" w:sz="4" w:space="0" w:color="auto"/>
            </w:tcBorders>
            <w:vAlign w:val="bottom"/>
          </w:tcPr>
          <w:p w14:paraId="226301C9" w14:textId="77777777" w:rsidR="00F74ACF" w:rsidRPr="00D527A7" w:rsidRDefault="00ED1ADE" w:rsidP="00440CD8">
            <w:pPr>
              <w:pStyle w:val="FieldText"/>
              <w:rPr>
                <w:sz w:val="18"/>
                <w:szCs w:val="18"/>
              </w:rPr>
            </w:pPr>
            <w:r w:rsidRPr="00D527A7">
              <w:rPr>
                <w:sz w:val="18"/>
                <w:szCs w:val="18"/>
              </w:rPr>
              <w:fldChar w:fldCharType="begin">
                <w:ffData>
                  <w:name w:val="Text1"/>
                  <w:enabled/>
                  <w:calcOnExit w:val="0"/>
                  <w:textInput/>
                </w:ffData>
              </w:fldChar>
            </w:r>
            <w:bookmarkStart w:id="0" w:name="Text1"/>
            <w:r w:rsidR="00F74ACF" w:rsidRPr="00D527A7">
              <w:rPr>
                <w:sz w:val="18"/>
                <w:szCs w:val="18"/>
              </w:rPr>
              <w:instrText xml:space="preserve"> FORMTEXT </w:instrText>
            </w:r>
            <w:r w:rsidRPr="00D527A7">
              <w:rPr>
                <w:sz w:val="18"/>
                <w:szCs w:val="18"/>
              </w:rPr>
            </w:r>
            <w:r w:rsidRPr="00D527A7">
              <w:rPr>
                <w:sz w:val="18"/>
                <w:szCs w:val="18"/>
              </w:rPr>
              <w:fldChar w:fldCharType="separate"/>
            </w:r>
            <w:r w:rsidR="00F74ACF" w:rsidRPr="00D527A7">
              <w:rPr>
                <w:noProof/>
                <w:sz w:val="18"/>
                <w:szCs w:val="18"/>
              </w:rPr>
              <w:t> </w:t>
            </w:r>
            <w:r w:rsidR="00F74ACF" w:rsidRPr="00D527A7">
              <w:rPr>
                <w:noProof/>
                <w:sz w:val="18"/>
                <w:szCs w:val="18"/>
              </w:rPr>
              <w:t> </w:t>
            </w:r>
            <w:r w:rsidR="00F74ACF" w:rsidRPr="00D527A7">
              <w:rPr>
                <w:noProof/>
                <w:sz w:val="18"/>
                <w:szCs w:val="18"/>
              </w:rPr>
              <w:t> </w:t>
            </w:r>
            <w:r w:rsidR="00F74ACF" w:rsidRPr="00D527A7">
              <w:rPr>
                <w:noProof/>
                <w:sz w:val="18"/>
                <w:szCs w:val="18"/>
              </w:rPr>
              <w:t> </w:t>
            </w:r>
            <w:r w:rsidR="00F74ACF" w:rsidRPr="00D527A7">
              <w:rPr>
                <w:noProof/>
                <w:sz w:val="18"/>
                <w:szCs w:val="18"/>
              </w:rPr>
              <w:t> </w:t>
            </w:r>
            <w:r w:rsidRPr="00D527A7">
              <w:rPr>
                <w:sz w:val="18"/>
                <w:szCs w:val="18"/>
              </w:rPr>
              <w:fldChar w:fldCharType="end"/>
            </w:r>
            <w:bookmarkEnd w:id="0"/>
          </w:p>
        </w:tc>
      </w:tr>
      <w:tr w:rsidR="00524ED0" w:rsidRPr="00D527A7" w14:paraId="08BC04BC" w14:textId="77777777" w:rsidTr="00CD1DF8">
        <w:trPr>
          <w:trHeight w:val="288"/>
          <w:jc w:val="center"/>
        </w:trPr>
        <w:tc>
          <w:tcPr>
            <w:tcW w:w="1702" w:type="dxa"/>
            <w:gridSpan w:val="3"/>
            <w:vAlign w:val="bottom"/>
          </w:tcPr>
          <w:p w14:paraId="2B86AA7B" w14:textId="77777777" w:rsidR="00524ED0" w:rsidRPr="00D527A7" w:rsidRDefault="00524ED0" w:rsidP="00CD1DF8">
            <w:pPr>
              <w:pStyle w:val="BodyText"/>
              <w:numPr>
                <w:ilvl w:val="0"/>
                <w:numId w:val="13"/>
              </w:numPr>
              <w:rPr>
                <w:sz w:val="18"/>
                <w:szCs w:val="18"/>
              </w:rPr>
            </w:pPr>
            <w:r w:rsidRPr="00D527A7">
              <w:rPr>
                <w:sz w:val="18"/>
                <w:szCs w:val="18"/>
              </w:rPr>
              <w:t>Department:</w:t>
            </w:r>
          </w:p>
        </w:tc>
        <w:tc>
          <w:tcPr>
            <w:tcW w:w="9082" w:type="dxa"/>
            <w:gridSpan w:val="11"/>
            <w:tcBorders>
              <w:bottom w:val="single" w:sz="4" w:space="0" w:color="auto"/>
            </w:tcBorders>
            <w:vAlign w:val="bottom"/>
          </w:tcPr>
          <w:p w14:paraId="68470C9E" w14:textId="77777777" w:rsidR="00524ED0" w:rsidRPr="00D527A7" w:rsidRDefault="00ED1ADE" w:rsidP="00692FAE">
            <w:pPr>
              <w:pStyle w:val="FieldText"/>
              <w:rPr>
                <w:sz w:val="18"/>
                <w:szCs w:val="18"/>
              </w:rPr>
            </w:pPr>
            <w:r w:rsidRPr="00D527A7">
              <w:rPr>
                <w:sz w:val="18"/>
                <w:szCs w:val="18"/>
              </w:rPr>
              <w:fldChar w:fldCharType="begin">
                <w:ffData>
                  <w:name w:val="Text3"/>
                  <w:enabled/>
                  <w:calcOnExit w:val="0"/>
                  <w:textInput/>
                </w:ffData>
              </w:fldChar>
            </w:r>
            <w:bookmarkStart w:id="1" w:name="Text3"/>
            <w:r w:rsidR="00524ED0" w:rsidRPr="00D527A7">
              <w:rPr>
                <w:sz w:val="18"/>
                <w:szCs w:val="18"/>
              </w:rPr>
              <w:instrText xml:space="preserve"> FORMTEXT </w:instrText>
            </w:r>
            <w:r w:rsidRPr="00D527A7">
              <w:rPr>
                <w:sz w:val="18"/>
                <w:szCs w:val="18"/>
              </w:rPr>
            </w:r>
            <w:r w:rsidRPr="00D527A7">
              <w:rPr>
                <w:sz w:val="18"/>
                <w:szCs w:val="18"/>
              </w:rPr>
              <w:fldChar w:fldCharType="separate"/>
            </w:r>
            <w:r w:rsidR="00524ED0" w:rsidRPr="00D527A7">
              <w:rPr>
                <w:noProof/>
                <w:sz w:val="18"/>
                <w:szCs w:val="18"/>
              </w:rPr>
              <w:t> </w:t>
            </w:r>
            <w:r w:rsidR="00524ED0" w:rsidRPr="00D527A7">
              <w:rPr>
                <w:noProof/>
                <w:sz w:val="18"/>
                <w:szCs w:val="18"/>
              </w:rPr>
              <w:t> </w:t>
            </w:r>
            <w:r w:rsidR="00524ED0" w:rsidRPr="00D527A7">
              <w:rPr>
                <w:noProof/>
                <w:sz w:val="18"/>
                <w:szCs w:val="18"/>
              </w:rPr>
              <w:t> </w:t>
            </w:r>
            <w:r w:rsidR="00524ED0" w:rsidRPr="00D527A7">
              <w:rPr>
                <w:noProof/>
                <w:sz w:val="18"/>
                <w:szCs w:val="18"/>
              </w:rPr>
              <w:t> </w:t>
            </w:r>
            <w:r w:rsidR="00524ED0" w:rsidRPr="00D527A7">
              <w:rPr>
                <w:noProof/>
                <w:sz w:val="18"/>
                <w:szCs w:val="18"/>
              </w:rPr>
              <w:t> </w:t>
            </w:r>
            <w:r w:rsidRPr="00D527A7">
              <w:rPr>
                <w:sz w:val="18"/>
                <w:szCs w:val="18"/>
              </w:rPr>
              <w:fldChar w:fldCharType="end"/>
            </w:r>
            <w:bookmarkEnd w:id="1"/>
          </w:p>
        </w:tc>
      </w:tr>
      <w:tr w:rsidR="009D722F" w:rsidRPr="00D527A7" w14:paraId="34E75E6E" w14:textId="77777777" w:rsidTr="00CD1DF8">
        <w:trPr>
          <w:trHeight w:val="288"/>
          <w:jc w:val="center"/>
        </w:trPr>
        <w:tc>
          <w:tcPr>
            <w:tcW w:w="3232" w:type="dxa"/>
            <w:gridSpan w:val="6"/>
            <w:vAlign w:val="bottom"/>
          </w:tcPr>
          <w:p w14:paraId="300E5306" w14:textId="77777777" w:rsidR="009D722F" w:rsidRPr="00D527A7" w:rsidRDefault="009D722F" w:rsidP="00CD1DF8">
            <w:pPr>
              <w:pStyle w:val="FieldText"/>
              <w:numPr>
                <w:ilvl w:val="0"/>
                <w:numId w:val="13"/>
              </w:numPr>
              <w:rPr>
                <w:b w:val="0"/>
                <w:sz w:val="18"/>
                <w:szCs w:val="18"/>
              </w:rPr>
            </w:pPr>
            <w:r w:rsidRPr="00D527A7">
              <w:rPr>
                <w:b w:val="0"/>
                <w:sz w:val="18"/>
                <w:szCs w:val="18"/>
              </w:rPr>
              <w:t>Date of Continuing Appointment:</w:t>
            </w:r>
          </w:p>
        </w:tc>
        <w:tc>
          <w:tcPr>
            <w:tcW w:w="7552" w:type="dxa"/>
            <w:gridSpan w:val="8"/>
            <w:tcBorders>
              <w:bottom w:val="single" w:sz="4" w:space="0" w:color="auto"/>
            </w:tcBorders>
            <w:vAlign w:val="bottom"/>
          </w:tcPr>
          <w:p w14:paraId="3093E5E5" w14:textId="77777777" w:rsidR="009D722F" w:rsidRPr="00D527A7" w:rsidRDefault="00E933C4" w:rsidP="00692FAE">
            <w:pPr>
              <w:pStyle w:val="FieldText"/>
              <w:rPr>
                <w:sz w:val="18"/>
                <w:szCs w:val="18"/>
              </w:rPr>
            </w:pPr>
            <w:r w:rsidRPr="00D527A7">
              <w:rPr>
                <w:sz w:val="18"/>
                <w:szCs w:val="18"/>
              </w:rPr>
              <w:fldChar w:fldCharType="begin">
                <w:ffData>
                  <w:name w:val="Text8"/>
                  <w:enabled/>
                  <w:calcOnExit w:val="0"/>
                  <w:textInput>
                    <w:type w:val="date"/>
                    <w:format w:val="M/d/yyyy"/>
                  </w:textInput>
                </w:ffData>
              </w:fldChar>
            </w:r>
            <w:bookmarkStart w:id="2" w:name="Text8"/>
            <w:r w:rsidRPr="00D527A7">
              <w:rPr>
                <w:sz w:val="18"/>
                <w:szCs w:val="18"/>
              </w:rPr>
              <w:instrText xml:space="preserve"> FORMTEXT </w:instrText>
            </w:r>
            <w:r w:rsidRPr="00D527A7">
              <w:rPr>
                <w:sz w:val="18"/>
                <w:szCs w:val="18"/>
              </w:rPr>
            </w:r>
            <w:r w:rsidRPr="00D527A7">
              <w:rPr>
                <w:sz w:val="18"/>
                <w:szCs w:val="18"/>
              </w:rPr>
              <w:fldChar w:fldCharType="separate"/>
            </w:r>
            <w:r w:rsidRPr="00D527A7">
              <w:rPr>
                <w:noProof/>
                <w:sz w:val="18"/>
                <w:szCs w:val="18"/>
              </w:rPr>
              <w:t> </w:t>
            </w:r>
            <w:r w:rsidRPr="00D527A7">
              <w:rPr>
                <w:noProof/>
                <w:sz w:val="18"/>
                <w:szCs w:val="18"/>
              </w:rPr>
              <w:t> </w:t>
            </w:r>
            <w:r w:rsidRPr="00D527A7">
              <w:rPr>
                <w:noProof/>
                <w:sz w:val="18"/>
                <w:szCs w:val="18"/>
              </w:rPr>
              <w:t> </w:t>
            </w:r>
            <w:r w:rsidRPr="00D527A7">
              <w:rPr>
                <w:noProof/>
                <w:sz w:val="18"/>
                <w:szCs w:val="18"/>
              </w:rPr>
              <w:t> </w:t>
            </w:r>
            <w:r w:rsidRPr="00D527A7">
              <w:rPr>
                <w:noProof/>
                <w:sz w:val="18"/>
                <w:szCs w:val="18"/>
              </w:rPr>
              <w:t> </w:t>
            </w:r>
            <w:r w:rsidRPr="00D527A7">
              <w:rPr>
                <w:sz w:val="18"/>
                <w:szCs w:val="18"/>
              </w:rPr>
              <w:fldChar w:fldCharType="end"/>
            </w:r>
            <w:bookmarkEnd w:id="2"/>
            <w:r w:rsidR="004A00AA">
              <w:rPr>
                <w:sz w:val="18"/>
                <w:szCs w:val="18"/>
              </w:rPr>
              <w:t xml:space="preserve"> </w:t>
            </w:r>
            <w:r w:rsidR="004A00AA" w:rsidRPr="004A00AA">
              <w:rPr>
                <w:b w:val="0"/>
                <w:i/>
                <w:sz w:val="18"/>
                <w:szCs w:val="18"/>
              </w:rPr>
              <w:t>(continuing appointment required per SUNY Policies and UUP Agreement)</w:t>
            </w:r>
          </w:p>
        </w:tc>
      </w:tr>
      <w:tr w:rsidR="00A622F1" w:rsidRPr="00D527A7" w14:paraId="42BA4E3F" w14:textId="77777777" w:rsidTr="00CD1DF8">
        <w:trPr>
          <w:trHeight w:val="288"/>
          <w:jc w:val="center"/>
        </w:trPr>
        <w:tc>
          <w:tcPr>
            <w:tcW w:w="6382" w:type="dxa"/>
            <w:gridSpan w:val="8"/>
            <w:vAlign w:val="bottom"/>
          </w:tcPr>
          <w:p w14:paraId="2B1E6C71" w14:textId="77777777" w:rsidR="00A622F1" w:rsidRPr="00D527A7" w:rsidRDefault="00A622F1" w:rsidP="00CD1DF8">
            <w:pPr>
              <w:pStyle w:val="FieldText"/>
              <w:numPr>
                <w:ilvl w:val="0"/>
                <w:numId w:val="13"/>
              </w:numPr>
              <w:rPr>
                <w:b w:val="0"/>
                <w:sz w:val="18"/>
                <w:szCs w:val="18"/>
              </w:rPr>
            </w:pPr>
            <w:r w:rsidRPr="00D527A7">
              <w:rPr>
                <w:b w:val="0"/>
                <w:sz w:val="18"/>
                <w:szCs w:val="18"/>
              </w:rPr>
              <w:t xml:space="preserve">Date of Most Recent Sabbatical Leave </w:t>
            </w:r>
            <w:r w:rsidRPr="00D527A7">
              <w:rPr>
                <w:b w:val="0"/>
                <w:i/>
                <w:sz w:val="18"/>
                <w:szCs w:val="18"/>
              </w:rPr>
              <w:t>(6 years of consecutive service):</w:t>
            </w:r>
          </w:p>
        </w:tc>
        <w:tc>
          <w:tcPr>
            <w:tcW w:w="4402" w:type="dxa"/>
            <w:gridSpan w:val="6"/>
            <w:tcBorders>
              <w:bottom w:val="single" w:sz="4" w:space="0" w:color="auto"/>
            </w:tcBorders>
            <w:vAlign w:val="bottom"/>
          </w:tcPr>
          <w:p w14:paraId="4932F3A8" w14:textId="77777777" w:rsidR="00A622F1" w:rsidRPr="00D527A7" w:rsidRDefault="00A622F1" w:rsidP="00BA12C8">
            <w:pPr>
              <w:pStyle w:val="FieldText"/>
              <w:rPr>
                <w:sz w:val="18"/>
                <w:szCs w:val="18"/>
              </w:rPr>
            </w:pPr>
            <w:r w:rsidRPr="00D527A7">
              <w:rPr>
                <w:sz w:val="18"/>
                <w:szCs w:val="18"/>
              </w:rPr>
              <w:fldChar w:fldCharType="begin">
                <w:ffData>
                  <w:name w:val="Text6"/>
                  <w:enabled/>
                  <w:calcOnExit w:val="0"/>
                  <w:textInput>
                    <w:type w:val="date"/>
                    <w:format w:val="M/d/yyyy"/>
                  </w:textInput>
                </w:ffData>
              </w:fldChar>
            </w:r>
            <w:bookmarkStart w:id="3" w:name="Text6"/>
            <w:r w:rsidRPr="00D527A7">
              <w:rPr>
                <w:sz w:val="18"/>
                <w:szCs w:val="18"/>
              </w:rPr>
              <w:instrText xml:space="preserve"> FORMTEXT </w:instrText>
            </w:r>
            <w:r w:rsidRPr="00D527A7">
              <w:rPr>
                <w:sz w:val="18"/>
                <w:szCs w:val="18"/>
              </w:rPr>
            </w:r>
            <w:r w:rsidRPr="00D527A7">
              <w:rPr>
                <w:sz w:val="18"/>
                <w:szCs w:val="18"/>
              </w:rPr>
              <w:fldChar w:fldCharType="separate"/>
            </w:r>
            <w:r w:rsidRPr="00D527A7">
              <w:rPr>
                <w:noProof/>
                <w:sz w:val="18"/>
                <w:szCs w:val="18"/>
              </w:rPr>
              <w:t> </w:t>
            </w:r>
            <w:r w:rsidRPr="00D527A7">
              <w:rPr>
                <w:noProof/>
                <w:sz w:val="18"/>
                <w:szCs w:val="18"/>
              </w:rPr>
              <w:t> </w:t>
            </w:r>
            <w:r w:rsidRPr="00D527A7">
              <w:rPr>
                <w:noProof/>
                <w:sz w:val="18"/>
                <w:szCs w:val="18"/>
              </w:rPr>
              <w:t> </w:t>
            </w:r>
            <w:r w:rsidRPr="00D527A7">
              <w:rPr>
                <w:noProof/>
                <w:sz w:val="18"/>
                <w:szCs w:val="18"/>
              </w:rPr>
              <w:t> </w:t>
            </w:r>
            <w:r w:rsidRPr="00D527A7">
              <w:rPr>
                <w:noProof/>
                <w:sz w:val="18"/>
                <w:szCs w:val="18"/>
              </w:rPr>
              <w:t> </w:t>
            </w:r>
            <w:r w:rsidRPr="00D527A7">
              <w:rPr>
                <w:sz w:val="18"/>
                <w:szCs w:val="18"/>
              </w:rPr>
              <w:fldChar w:fldCharType="end"/>
            </w:r>
            <w:bookmarkEnd w:id="3"/>
          </w:p>
        </w:tc>
      </w:tr>
      <w:tr w:rsidR="00A622F1" w:rsidRPr="00D527A7" w14:paraId="6DBF0627" w14:textId="77777777" w:rsidTr="00CD1DF8">
        <w:trPr>
          <w:trHeight w:val="288"/>
          <w:jc w:val="center"/>
        </w:trPr>
        <w:tc>
          <w:tcPr>
            <w:tcW w:w="2602" w:type="dxa"/>
            <w:gridSpan w:val="5"/>
            <w:vAlign w:val="bottom"/>
          </w:tcPr>
          <w:p w14:paraId="0058950B" w14:textId="77777777" w:rsidR="00A622F1" w:rsidRPr="00D527A7" w:rsidRDefault="00A622F1" w:rsidP="00CD1DF8">
            <w:pPr>
              <w:pStyle w:val="BodyText"/>
              <w:numPr>
                <w:ilvl w:val="0"/>
                <w:numId w:val="13"/>
              </w:numPr>
              <w:rPr>
                <w:sz w:val="18"/>
                <w:szCs w:val="18"/>
              </w:rPr>
            </w:pPr>
            <w:r w:rsidRPr="00D527A7">
              <w:rPr>
                <w:sz w:val="18"/>
                <w:szCs w:val="18"/>
              </w:rPr>
              <w:t>Sabbatical Leave From:</w:t>
            </w:r>
          </w:p>
        </w:tc>
        <w:bookmarkStart w:id="4" w:name="Text4"/>
        <w:tc>
          <w:tcPr>
            <w:tcW w:w="3210" w:type="dxa"/>
            <w:gridSpan w:val="2"/>
            <w:tcBorders>
              <w:bottom w:val="single" w:sz="4" w:space="0" w:color="auto"/>
            </w:tcBorders>
            <w:vAlign w:val="bottom"/>
          </w:tcPr>
          <w:p w14:paraId="615A656A" w14:textId="77777777" w:rsidR="00A622F1" w:rsidRPr="00D527A7" w:rsidRDefault="00A622F1" w:rsidP="00A76604">
            <w:pPr>
              <w:pStyle w:val="FieldText"/>
              <w:rPr>
                <w:b w:val="0"/>
                <w:sz w:val="18"/>
                <w:szCs w:val="18"/>
              </w:rPr>
            </w:pPr>
            <w:r w:rsidRPr="00D527A7">
              <w:rPr>
                <w:sz w:val="18"/>
                <w:szCs w:val="18"/>
              </w:rPr>
              <w:fldChar w:fldCharType="begin">
                <w:ffData>
                  <w:name w:val="Text4"/>
                  <w:enabled/>
                  <w:calcOnExit w:val="0"/>
                  <w:textInput>
                    <w:type w:val="date"/>
                    <w:format w:val="M/d/yyyy"/>
                  </w:textInput>
                </w:ffData>
              </w:fldChar>
            </w:r>
            <w:r w:rsidRPr="00D527A7">
              <w:rPr>
                <w:sz w:val="18"/>
                <w:szCs w:val="18"/>
              </w:rPr>
              <w:instrText xml:space="preserve"> FORMTEXT </w:instrText>
            </w:r>
            <w:r w:rsidRPr="00D527A7">
              <w:rPr>
                <w:sz w:val="18"/>
                <w:szCs w:val="18"/>
              </w:rPr>
            </w:r>
            <w:r w:rsidRPr="00D527A7">
              <w:rPr>
                <w:sz w:val="18"/>
                <w:szCs w:val="18"/>
              </w:rPr>
              <w:fldChar w:fldCharType="separate"/>
            </w:r>
            <w:r w:rsidRPr="00D527A7">
              <w:rPr>
                <w:noProof/>
                <w:sz w:val="18"/>
                <w:szCs w:val="18"/>
              </w:rPr>
              <w:t> </w:t>
            </w:r>
            <w:r w:rsidRPr="00D527A7">
              <w:rPr>
                <w:noProof/>
                <w:sz w:val="18"/>
                <w:szCs w:val="18"/>
              </w:rPr>
              <w:t> </w:t>
            </w:r>
            <w:r w:rsidRPr="00D527A7">
              <w:rPr>
                <w:noProof/>
                <w:sz w:val="18"/>
                <w:szCs w:val="18"/>
              </w:rPr>
              <w:t> </w:t>
            </w:r>
            <w:r w:rsidRPr="00D527A7">
              <w:rPr>
                <w:noProof/>
                <w:sz w:val="18"/>
                <w:szCs w:val="18"/>
              </w:rPr>
              <w:t> </w:t>
            </w:r>
            <w:r w:rsidRPr="00D527A7">
              <w:rPr>
                <w:noProof/>
                <w:sz w:val="18"/>
                <w:szCs w:val="18"/>
              </w:rPr>
              <w:t> </w:t>
            </w:r>
            <w:r w:rsidRPr="00D527A7">
              <w:rPr>
                <w:sz w:val="18"/>
                <w:szCs w:val="18"/>
              </w:rPr>
              <w:fldChar w:fldCharType="end"/>
            </w:r>
            <w:bookmarkEnd w:id="4"/>
          </w:p>
        </w:tc>
        <w:tc>
          <w:tcPr>
            <w:tcW w:w="660" w:type="dxa"/>
            <w:gridSpan w:val="2"/>
            <w:vAlign w:val="bottom"/>
          </w:tcPr>
          <w:p w14:paraId="63F189F8" w14:textId="77777777" w:rsidR="00A622F1" w:rsidRPr="00D527A7" w:rsidRDefault="00A622F1" w:rsidP="00F74ACF">
            <w:pPr>
              <w:pStyle w:val="FieldText"/>
              <w:jc w:val="right"/>
              <w:rPr>
                <w:b w:val="0"/>
                <w:sz w:val="18"/>
                <w:szCs w:val="18"/>
              </w:rPr>
            </w:pPr>
            <w:r w:rsidRPr="00D527A7">
              <w:rPr>
                <w:b w:val="0"/>
                <w:sz w:val="18"/>
                <w:szCs w:val="18"/>
              </w:rPr>
              <w:t>To:</w:t>
            </w:r>
          </w:p>
        </w:tc>
        <w:bookmarkStart w:id="5" w:name="Text7"/>
        <w:tc>
          <w:tcPr>
            <w:tcW w:w="4312" w:type="dxa"/>
            <w:gridSpan w:val="5"/>
            <w:tcBorders>
              <w:bottom w:val="single" w:sz="4" w:space="0" w:color="auto"/>
            </w:tcBorders>
            <w:vAlign w:val="bottom"/>
          </w:tcPr>
          <w:p w14:paraId="4446DDFD" w14:textId="77777777" w:rsidR="00A622F1" w:rsidRPr="00D527A7" w:rsidRDefault="00A622F1" w:rsidP="00BA12C8">
            <w:pPr>
              <w:pStyle w:val="FieldText"/>
              <w:rPr>
                <w:sz w:val="18"/>
                <w:szCs w:val="18"/>
              </w:rPr>
            </w:pPr>
            <w:r w:rsidRPr="00D527A7">
              <w:rPr>
                <w:b w:val="0"/>
                <w:sz w:val="18"/>
                <w:szCs w:val="18"/>
              </w:rPr>
              <w:fldChar w:fldCharType="begin">
                <w:ffData>
                  <w:name w:val="Text7"/>
                  <w:enabled/>
                  <w:calcOnExit w:val="0"/>
                  <w:textInput>
                    <w:type w:val="date"/>
                    <w:format w:val="M/d/yyyy"/>
                  </w:textInput>
                </w:ffData>
              </w:fldChar>
            </w:r>
            <w:r w:rsidRPr="00D527A7">
              <w:rPr>
                <w:b w:val="0"/>
                <w:sz w:val="18"/>
                <w:szCs w:val="18"/>
              </w:rPr>
              <w:instrText xml:space="preserve"> FORMTEXT </w:instrText>
            </w:r>
            <w:r w:rsidRPr="00D527A7">
              <w:rPr>
                <w:b w:val="0"/>
                <w:sz w:val="18"/>
                <w:szCs w:val="18"/>
              </w:rPr>
            </w:r>
            <w:r w:rsidRPr="00D527A7">
              <w:rPr>
                <w:b w:val="0"/>
                <w:sz w:val="18"/>
                <w:szCs w:val="18"/>
              </w:rPr>
              <w:fldChar w:fldCharType="separate"/>
            </w:r>
            <w:r w:rsidRPr="00D527A7">
              <w:rPr>
                <w:b w:val="0"/>
                <w:noProof/>
                <w:sz w:val="18"/>
                <w:szCs w:val="18"/>
              </w:rPr>
              <w:t> </w:t>
            </w:r>
            <w:r w:rsidRPr="00D527A7">
              <w:rPr>
                <w:b w:val="0"/>
                <w:noProof/>
                <w:sz w:val="18"/>
                <w:szCs w:val="18"/>
              </w:rPr>
              <w:t> </w:t>
            </w:r>
            <w:r w:rsidRPr="00D527A7">
              <w:rPr>
                <w:b w:val="0"/>
                <w:noProof/>
                <w:sz w:val="18"/>
                <w:szCs w:val="18"/>
              </w:rPr>
              <w:t> </w:t>
            </w:r>
            <w:r w:rsidRPr="00D527A7">
              <w:rPr>
                <w:b w:val="0"/>
                <w:noProof/>
                <w:sz w:val="18"/>
                <w:szCs w:val="18"/>
              </w:rPr>
              <w:t> </w:t>
            </w:r>
            <w:r w:rsidRPr="00D527A7">
              <w:rPr>
                <w:b w:val="0"/>
                <w:noProof/>
                <w:sz w:val="18"/>
                <w:szCs w:val="18"/>
              </w:rPr>
              <w:t> </w:t>
            </w:r>
            <w:r w:rsidRPr="00D527A7">
              <w:rPr>
                <w:b w:val="0"/>
                <w:sz w:val="18"/>
                <w:szCs w:val="18"/>
              </w:rPr>
              <w:fldChar w:fldCharType="end"/>
            </w:r>
            <w:bookmarkEnd w:id="5"/>
          </w:p>
        </w:tc>
      </w:tr>
      <w:tr w:rsidR="00CD1DF8" w:rsidRPr="00D527A7" w14:paraId="24B1C2C2" w14:textId="77777777" w:rsidTr="00CD1DF8">
        <w:trPr>
          <w:trHeight w:hRule="exact" w:val="550"/>
          <w:jc w:val="center"/>
        </w:trPr>
        <w:tc>
          <w:tcPr>
            <w:tcW w:w="442" w:type="dxa"/>
            <w:tcBorders>
              <w:bottom w:val="nil"/>
            </w:tcBorders>
            <w:shd w:val="clear" w:color="auto" w:fill="auto"/>
            <w:vAlign w:val="center"/>
          </w:tcPr>
          <w:p w14:paraId="545BFECD" w14:textId="77777777" w:rsidR="00CD1DF8" w:rsidRPr="00CD1DF8" w:rsidRDefault="00CD1DF8" w:rsidP="00CD1DF8">
            <w:pPr>
              <w:numPr>
                <w:ilvl w:val="0"/>
                <w:numId w:val="13"/>
              </w:numPr>
              <w:jc w:val="right"/>
              <w:rPr>
                <w:sz w:val="18"/>
                <w:szCs w:val="18"/>
              </w:rPr>
            </w:pPr>
            <w:r w:rsidRPr="00CD1DF8">
              <w:rPr>
                <w:sz w:val="18"/>
                <w:szCs w:val="18"/>
              </w:rPr>
              <w:fldChar w:fldCharType="begin">
                <w:ffData>
                  <w:name w:val="Check1"/>
                  <w:enabled/>
                  <w:calcOnExit w:val="0"/>
                  <w:checkBox>
                    <w:size w:val="20"/>
                    <w:default w:val="0"/>
                  </w:checkBox>
                </w:ffData>
              </w:fldChar>
            </w:r>
            <w:r w:rsidRPr="00CD1DF8">
              <w:rPr>
                <w:sz w:val="18"/>
                <w:szCs w:val="18"/>
              </w:rPr>
              <w:instrText xml:space="preserve"> FORMCHECKBOX </w:instrText>
            </w:r>
            <w:r w:rsidR="007C6FFD">
              <w:rPr>
                <w:sz w:val="18"/>
                <w:szCs w:val="18"/>
              </w:rPr>
            </w:r>
            <w:r w:rsidR="007C6FFD">
              <w:rPr>
                <w:sz w:val="18"/>
                <w:szCs w:val="18"/>
              </w:rPr>
              <w:fldChar w:fldCharType="separate"/>
            </w:r>
            <w:r w:rsidRPr="00CD1DF8">
              <w:rPr>
                <w:sz w:val="18"/>
                <w:szCs w:val="18"/>
              </w:rPr>
              <w:fldChar w:fldCharType="end"/>
            </w:r>
          </w:p>
        </w:tc>
        <w:tc>
          <w:tcPr>
            <w:tcW w:w="360" w:type="dxa"/>
            <w:tcBorders>
              <w:bottom w:val="nil"/>
            </w:tcBorders>
            <w:shd w:val="clear" w:color="auto" w:fill="auto"/>
            <w:vAlign w:val="center"/>
          </w:tcPr>
          <w:p w14:paraId="684AE965" w14:textId="77777777" w:rsidR="00CD1DF8" w:rsidRPr="00D527A7" w:rsidRDefault="00CD1DF8" w:rsidP="00CD1DF8">
            <w:r w:rsidRPr="00D527A7">
              <w:fldChar w:fldCharType="begin">
                <w:ffData>
                  <w:name w:val="Check1"/>
                  <w:enabled/>
                  <w:calcOnExit w:val="0"/>
                  <w:checkBox>
                    <w:size w:val="20"/>
                    <w:default w:val="0"/>
                  </w:checkBox>
                </w:ffData>
              </w:fldChar>
            </w:r>
            <w:r w:rsidRPr="00D527A7">
              <w:instrText xml:space="preserve"> FORMCHECKBOX </w:instrText>
            </w:r>
            <w:r w:rsidR="007C6FFD">
              <w:fldChar w:fldCharType="separate"/>
            </w:r>
            <w:r w:rsidRPr="00D527A7">
              <w:fldChar w:fldCharType="end"/>
            </w:r>
          </w:p>
        </w:tc>
        <w:tc>
          <w:tcPr>
            <w:tcW w:w="9982" w:type="dxa"/>
            <w:gridSpan w:val="12"/>
            <w:tcBorders>
              <w:bottom w:val="nil"/>
            </w:tcBorders>
            <w:shd w:val="clear" w:color="auto" w:fill="auto"/>
            <w:vAlign w:val="center"/>
          </w:tcPr>
          <w:p w14:paraId="1CE8A940" w14:textId="77777777" w:rsidR="00CD1DF8" w:rsidRPr="00B70494" w:rsidRDefault="00CD1DF8" w:rsidP="00CD1DF8">
            <w:pPr>
              <w:pStyle w:val="Heading3"/>
              <w:jc w:val="left"/>
              <w:rPr>
                <w:i/>
                <w:color w:val="auto"/>
                <w:sz w:val="18"/>
                <w:szCs w:val="18"/>
              </w:rPr>
            </w:pPr>
            <w:r w:rsidRPr="00B70494">
              <w:rPr>
                <w:b w:val="0"/>
                <w:i/>
                <w:color w:val="auto"/>
                <w:sz w:val="18"/>
                <w:szCs w:val="18"/>
              </w:rPr>
              <w:t>I have completed at least 6 years of consecutive service within the University from the date of return from my last sabbatical leave.  If this is your first sabbatical leave request, please indicate ‘n/a’ in #</w:t>
            </w:r>
            <w:r w:rsidR="00A718DF">
              <w:rPr>
                <w:b w:val="0"/>
                <w:i/>
                <w:color w:val="auto"/>
                <w:sz w:val="18"/>
                <w:szCs w:val="18"/>
              </w:rPr>
              <w:t xml:space="preserve"> </w:t>
            </w:r>
            <w:r w:rsidRPr="00B70494">
              <w:rPr>
                <w:b w:val="0"/>
                <w:i/>
                <w:color w:val="auto"/>
                <w:sz w:val="18"/>
                <w:szCs w:val="18"/>
              </w:rPr>
              <w:t>4.</w:t>
            </w:r>
          </w:p>
        </w:tc>
      </w:tr>
      <w:tr w:rsidR="00770605" w:rsidRPr="00D527A7" w14:paraId="7BB6E823" w14:textId="77777777" w:rsidTr="007667D8">
        <w:trPr>
          <w:trHeight w:val="288"/>
          <w:jc w:val="center"/>
        </w:trPr>
        <w:tc>
          <w:tcPr>
            <w:tcW w:w="10784" w:type="dxa"/>
            <w:gridSpan w:val="14"/>
            <w:tcBorders>
              <w:top w:val="nil"/>
            </w:tcBorders>
            <w:vAlign w:val="bottom"/>
          </w:tcPr>
          <w:p w14:paraId="52896364" w14:textId="77777777" w:rsidR="00770605" w:rsidRPr="00CD1DF8" w:rsidRDefault="005D29F2" w:rsidP="00CD1DF8">
            <w:pPr>
              <w:pStyle w:val="BodyText"/>
              <w:numPr>
                <w:ilvl w:val="0"/>
                <w:numId w:val="13"/>
              </w:numPr>
              <w:rPr>
                <w:sz w:val="18"/>
                <w:szCs w:val="18"/>
              </w:rPr>
            </w:pPr>
            <w:r w:rsidRPr="004A7B72">
              <w:rPr>
                <w:b/>
                <w:sz w:val="18"/>
                <w:szCs w:val="18"/>
                <w:u w:val="single"/>
              </w:rPr>
              <w:t>CHECKLIST</w:t>
            </w:r>
            <w:r w:rsidR="001F5CE3" w:rsidRPr="004A7B72">
              <w:rPr>
                <w:b/>
                <w:sz w:val="18"/>
                <w:szCs w:val="18"/>
              </w:rPr>
              <w:t>:</w:t>
            </w:r>
            <w:r w:rsidRPr="00CD1DF8">
              <w:rPr>
                <w:sz w:val="18"/>
                <w:szCs w:val="18"/>
              </w:rPr>
              <w:t xml:space="preserve">  </w:t>
            </w:r>
            <w:r w:rsidR="006918B7" w:rsidRPr="00CD1DF8">
              <w:rPr>
                <w:sz w:val="18"/>
                <w:szCs w:val="18"/>
              </w:rPr>
              <w:t xml:space="preserve"> </w:t>
            </w:r>
            <w:r w:rsidR="001C3583" w:rsidRPr="00CD1DF8">
              <w:rPr>
                <w:i/>
                <w:sz w:val="18"/>
                <w:szCs w:val="18"/>
              </w:rPr>
              <w:t>Please a</w:t>
            </w:r>
            <w:r w:rsidR="009D10E2" w:rsidRPr="00CD1DF8">
              <w:rPr>
                <w:i/>
                <w:sz w:val="18"/>
                <w:szCs w:val="18"/>
              </w:rPr>
              <w:t xml:space="preserve">ttach the </w:t>
            </w:r>
            <w:r w:rsidR="004277FB" w:rsidRPr="00CD1DF8">
              <w:rPr>
                <w:i/>
                <w:sz w:val="18"/>
                <w:szCs w:val="18"/>
              </w:rPr>
              <w:t>following</w:t>
            </w:r>
            <w:r w:rsidR="001C3583" w:rsidRPr="00CD1DF8">
              <w:rPr>
                <w:i/>
                <w:sz w:val="18"/>
                <w:szCs w:val="18"/>
              </w:rPr>
              <w:t xml:space="preserve"> required items </w:t>
            </w:r>
            <w:r w:rsidR="009D10E2" w:rsidRPr="00CD1DF8">
              <w:rPr>
                <w:i/>
                <w:sz w:val="18"/>
                <w:szCs w:val="18"/>
              </w:rPr>
              <w:t xml:space="preserve">to </w:t>
            </w:r>
            <w:r w:rsidR="00770605" w:rsidRPr="00CD1DF8">
              <w:rPr>
                <w:i/>
                <w:sz w:val="18"/>
                <w:szCs w:val="18"/>
              </w:rPr>
              <w:t xml:space="preserve">complete </w:t>
            </w:r>
            <w:r w:rsidR="009D10E2" w:rsidRPr="00CD1DF8">
              <w:rPr>
                <w:i/>
                <w:sz w:val="18"/>
                <w:szCs w:val="18"/>
              </w:rPr>
              <w:t xml:space="preserve">your </w:t>
            </w:r>
            <w:r w:rsidR="00770605" w:rsidRPr="00CD1DF8">
              <w:rPr>
                <w:i/>
                <w:sz w:val="18"/>
                <w:szCs w:val="18"/>
              </w:rPr>
              <w:t>sabbatical leave request</w:t>
            </w:r>
            <w:r w:rsidR="006918B7" w:rsidRPr="00CD1DF8">
              <w:rPr>
                <w:i/>
                <w:sz w:val="18"/>
                <w:szCs w:val="18"/>
              </w:rPr>
              <w:t>:</w:t>
            </w:r>
          </w:p>
        </w:tc>
      </w:tr>
      <w:tr w:rsidR="00240649" w:rsidRPr="00D527A7" w14:paraId="1EB9CC93" w14:textId="77777777" w:rsidTr="00240649">
        <w:trPr>
          <w:trHeight w:val="288"/>
          <w:jc w:val="center"/>
        </w:trPr>
        <w:tc>
          <w:tcPr>
            <w:tcW w:w="442" w:type="dxa"/>
            <w:vAlign w:val="bottom"/>
          </w:tcPr>
          <w:p w14:paraId="32F48DBD" w14:textId="77777777" w:rsidR="00240649" w:rsidRPr="00D527A7" w:rsidRDefault="00240649" w:rsidP="00240649">
            <w:pPr>
              <w:pStyle w:val="Checkbox"/>
              <w:jc w:val="right"/>
              <w:rPr>
                <w:sz w:val="18"/>
                <w:szCs w:val="18"/>
              </w:rPr>
            </w:pPr>
          </w:p>
        </w:tc>
        <w:tc>
          <w:tcPr>
            <w:tcW w:w="360" w:type="dxa"/>
            <w:vAlign w:val="bottom"/>
          </w:tcPr>
          <w:p w14:paraId="6AEE4B6C" w14:textId="77777777" w:rsidR="00240649" w:rsidRPr="00D527A7" w:rsidRDefault="00240649" w:rsidP="00240649">
            <w:pPr>
              <w:pStyle w:val="Checkbox"/>
              <w:jc w:val="right"/>
              <w:rPr>
                <w:sz w:val="18"/>
                <w:szCs w:val="18"/>
              </w:rPr>
            </w:pPr>
            <w:r w:rsidRPr="00D527A7">
              <w:rPr>
                <w:sz w:val="18"/>
                <w:szCs w:val="18"/>
              </w:rPr>
              <w:fldChar w:fldCharType="begin">
                <w:ffData>
                  <w:name w:val="Check1"/>
                  <w:enabled/>
                  <w:calcOnExit w:val="0"/>
                  <w:checkBox>
                    <w:size w:val="20"/>
                    <w:default w:val="0"/>
                  </w:checkBox>
                </w:ffData>
              </w:fldChar>
            </w:r>
            <w:r w:rsidRPr="00D527A7">
              <w:rPr>
                <w:sz w:val="18"/>
                <w:szCs w:val="18"/>
              </w:rPr>
              <w:instrText xml:space="preserve"> FORMCHECKBOX </w:instrText>
            </w:r>
            <w:r w:rsidR="007C6FFD">
              <w:rPr>
                <w:sz w:val="18"/>
                <w:szCs w:val="18"/>
              </w:rPr>
            </w:r>
            <w:r w:rsidR="007C6FFD">
              <w:rPr>
                <w:sz w:val="18"/>
                <w:szCs w:val="18"/>
              </w:rPr>
              <w:fldChar w:fldCharType="separate"/>
            </w:r>
            <w:r w:rsidRPr="00D527A7">
              <w:rPr>
                <w:sz w:val="18"/>
                <w:szCs w:val="18"/>
              </w:rPr>
              <w:fldChar w:fldCharType="end"/>
            </w:r>
          </w:p>
        </w:tc>
        <w:tc>
          <w:tcPr>
            <w:tcW w:w="9982" w:type="dxa"/>
            <w:gridSpan w:val="12"/>
            <w:vAlign w:val="bottom"/>
          </w:tcPr>
          <w:p w14:paraId="52D05E2D" w14:textId="77777777" w:rsidR="00240649" w:rsidRPr="00D527A7" w:rsidRDefault="00240649" w:rsidP="00240649">
            <w:pPr>
              <w:pStyle w:val="BodyText"/>
              <w:rPr>
                <w:sz w:val="18"/>
                <w:szCs w:val="18"/>
              </w:rPr>
            </w:pPr>
            <w:r w:rsidRPr="00D527A7">
              <w:rPr>
                <w:sz w:val="18"/>
                <w:szCs w:val="18"/>
              </w:rPr>
              <w:t>Proposal for sabbatical leave</w:t>
            </w:r>
          </w:p>
        </w:tc>
      </w:tr>
      <w:tr w:rsidR="00240649" w:rsidRPr="00D527A7" w14:paraId="481F6ABB" w14:textId="77777777" w:rsidTr="00240649">
        <w:trPr>
          <w:trHeight w:val="288"/>
          <w:jc w:val="center"/>
        </w:trPr>
        <w:tc>
          <w:tcPr>
            <w:tcW w:w="442" w:type="dxa"/>
            <w:vAlign w:val="bottom"/>
          </w:tcPr>
          <w:p w14:paraId="58E9F047" w14:textId="77777777" w:rsidR="00240649" w:rsidRPr="00D527A7" w:rsidRDefault="00240649" w:rsidP="00240649">
            <w:pPr>
              <w:pStyle w:val="Checkbox"/>
              <w:jc w:val="right"/>
              <w:rPr>
                <w:sz w:val="18"/>
                <w:szCs w:val="18"/>
              </w:rPr>
            </w:pPr>
          </w:p>
        </w:tc>
        <w:tc>
          <w:tcPr>
            <w:tcW w:w="360" w:type="dxa"/>
            <w:vAlign w:val="bottom"/>
          </w:tcPr>
          <w:p w14:paraId="21B3BB92" w14:textId="77777777" w:rsidR="00240649" w:rsidRPr="00D527A7" w:rsidRDefault="00240649" w:rsidP="00240649">
            <w:pPr>
              <w:pStyle w:val="Checkbox"/>
              <w:jc w:val="right"/>
              <w:rPr>
                <w:sz w:val="18"/>
                <w:szCs w:val="18"/>
              </w:rPr>
            </w:pPr>
            <w:r w:rsidRPr="00D527A7">
              <w:rPr>
                <w:sz w:val="18"/>
                <w:szCs w:val="18"/>
              </w:rPr>
              <w:fldChar w:fldCharType="begin">
                <w:ffData>
                  <w:name w:val="Check1"/>
                  <w:enabled/>
                  <w:calcOnExit w:val="0"/>
                  <w:checkBox>
                    <w:size w:val="20"/>
                    <w:default w:val="0"/>
                  </w:checkBox>
                </w:ffData>
              </w:fldChar>
            </w:r>
            <w:r w:rsidRPr="00D527A7">
              <w:rPr>
                <w:sz w:val="18"/>
                <w:szCs w:val="18"/>
              </w:rPr>
              <w:instrText xml:space="preserve"> FORMCHECKBOX </w:instrText>
            </w:r>
            <w:r w:rsidR="007C6FFD">
              <w:rPr>
                <w:sz w:val="18"/>
                <w:szCs w:val="18"/>
              </w:rPr>
            </w:r>
            <w:r w:rsidR="007C6FFD">
              <w:rPr>
                <w:sz w:val="18"/>
                <w:szCs w:val="18"/>
              </w:rPr>
              <w:fldChar w:fldCharType="separate"/>
            </w:r>
            <w:r w:rsidRPr="00D527A7">
              <w:rPr>
                <w:sz w:val="18"/>
                <w:szCs w:val="18"/>
              </w:rPr>
              <w:fldChar w:fldCharType="end"/>
            </w:r>
          </w:p>
        </w:tc>
        <w:tc>
          <w:tcPr>
            <w:tcW w:w="9982" w:type="dxa"/>
            <w:gridSpan w:val="12"/>
            <w:vAlign w:val="bottom"/>
          </w:tcPr>
          <w:p w14:paraId="072F9979" w14:textId="77777777" w:rsidR="00240649" w:rsidRPr="00D527A7" w:rsidRDefault="00240649" w:rsidP="00240649">
            <w:pPr>
              <w:pStyle w:val="BodyText"/>
              <w:rPr>
                <w:sz w:val="18"/>
                <w:szCs w:val="18"/>
              </w:rPr>
            </w:pPr>
            <w:r w:rsidRPr="00D527A7">
              <w:rPr>
                <w:sz w:val="18"/>
                <w:szCs w:val="18"/>
              </w:rPr>
              <w:t>Current vita of employee/applicant</w:t>
            </w:r>
          </w:p>
        </w:tc>
      </w:tr>
      <w:tr w:rsidR="001A4295" w:rsidRPr="00D527A7" w14:paraId="294B8D84" w14:textId="77777777" w:rsidTr="00240649">
        <w:trPr>
          <w:trHeight w:val="288"/>
          <w:jc w:val="center"/>
        </w:trPr>
        <w:tc>
          <w:tcPr>
            <w:tcW w:w="442" w:type="dxa"/>
            <w:vAlign w:val="bottom"/>
          </w:tcPr>
          <w:p w14:paraId="7B409CA5" w14:textId="77777777" w:rsidR="001A4295" w:rsidRPr="00D527A7" w:rsidRDefault="001A4295" w:rsidP="00240649">
            <w:pPr>
              <w:pStyle w:val="Checkbox"/>
              <w:jc w:val="right"/>
              <w:rPr>
                <w:sz w:val="18"/>
                <w:szCs w:val="18"/>
              </w:rPr>
            </w:pPr>
          </w:p>
        </w:tc>
        <w:tc>
          <w:tcPr>
            <w:tcW w:w="360" w:type="dxa"/>
            <w:vAlign w:val="bottom"/>
          </w:tcPr>
          <w:p w14:paraId="78C6646B" w14:textId="6F64A9AC" w:rsidR="001A4295" w:rsidRPr="00D527A7" w:rsidRDefault="001A4295" w:rsidP="00240649">
            <w:pPr>
              <w:pStyle w:val="Checkbox"/>
              <w:jc w:val="right"/>
              <w:rPr>
                <w:sz w:val="18"/>
                <w:szCs w:val="18"/>
              </w:rPr>
            </w:pPr>
            <w:r>
              <w:rPr>
                <w:sz w:val="18"/>
                <w:szCs w:val="18"/>
              </w:rPr>
              <w:fldChar w:fldCharType="begin">
                <w:ffData>
                  <w:name w:val="Check2"/>
                  <w:enabled/>
                  <w:calcOnExit w:val="0"/>
                  <w:checkBox>
                    <w:sizeAuto/>
                    <w:default w:val="0"/>
                  </w:checkBox>
                </w:ffData>
              </w:fldChar>
            </w:r>
            <w:bookmarkStart w:id="6" w:name="Check2"/>
            <w:r>
              <w:rPr>
                <w:sz w:val="18"/>
                <w:szCs w:val="18"/>
              </w:rPr>
              <w:instrText xml:space="preserve"> FORMCHECKBOX </w:instrText>
            </w:r>
            <w:r w:rsidR="007C6FFD">
              <w:rPr>
                <w:sz w:val="18"/>
                <w:szCs w:val="18"/>
              </w:rPr>
            </w:r>
            <w:r w:rsidR="007C6FFD">
              <w:rPr>
                <w:sz w:val="18"/>
                <w:szCs w:val="18"/>
              </w:rPr>
              <w:fldChar w:fldCharType="separate"/>
            </w:r>
            <w:r>
              <w:rPr>
                <w:sz w:val="18"/>
                <w:szCs w:val="18"/>
              </w:rPr>
              <w:fldChar w:fldCharType="end"/>
            </w:r>
            <w:bookmarkEnd w:id="6"/>
          </w:p>
        </w:tc>
        <w:tc>
          <w:tcPr>
            <w:tcW w:w="9982" w:type="dxa"/>
            <w:gridSpan w:val="12"/>
            <w:vAlign w:val="bottom"/>
          </w:tcPr>
          <w:p w14:paraId="6E074E16" w14:textId="10DEC41F" w:rsidR="001A4295" w:rsidRPr="00D527A7" w:rsidRDefault="001A4295" w:rsidP="00240649">
            <w:pPr>
              <w:pStyle w:val="BodyText"/>
              <w:rPr>
                <w:sz w:val="18"/>
                <w:szCs w:val="18"/>
              </w:rPr>
            </w:pPr>
            <w:r>
              <w:rPr>
                <w:sz w:val="18"/>
                <w:szCs w:val="18"/>
              </w:rPr>
              <w:t>I</w:t>
            </w:r>
            <w:r w:rsidRPr="001A4295">
              <w:rPr>
                <w:sz w:val="18"/>
                <w:szCs w:val="18"/>
              </w:rPr>
              <w:t xml:space="preserve">nclude a copy of </w:t>
            </w:r>
            <w:r>
              <w:rPr>
                <w:sz w:val="18"/>
                <w:szCs w:val="18"/>
              </w:rPr>
              <w:t xml:space="preserve">employee’s </w:t>
            </w:r>
            <w:r w:rsidRPr="001A4295">
              <w:rPr>
                <w:sz w:val="18"/>
                <w:szCs w:val="18"/>
              </w:rPr>
              <w:t>last sabbatical report (if one was previously taken)</w:t>
            </w:r>
          </w:p>
        </w:tc>
      </w:tr>
      <w:tr w:rsidR="00240649" w:rsidRPr="00D527A7" w14:paraId="2DB319BE" w14:textId="77777777" w:rsidTr="00240649">
        <w:trPr>
          <w:trHeight w:val="288"/>
          <w:jc w:val="center"/>
        </w:trPr>
        <w:tc>
          <w:tcPr>
            <w:tcW w:w="442" w:type="dxa"/>
            <w:vAlign w:val="bottom"/>
          </w:tcPr>
          <w:p w14:paraId="784E757A" w14:textId="77777777" w:rsidR="00240649" w:rsidRPr="00D527A7" w:rsidRDefault="00240649" w:rsidP="00240649">
            <w:pPr>
              <w:pStyle w:val="Checkbox"/>
              <w:jc w:val="right"/>
              <w:rPr>
                <w:sz w:val="18"/>
                <w:szCs w:val="18"/>
              </w:rPr>
            </w:pPr>
          </w:p>
        </w:tc>
        <w:tc>
          <w:tcPr>
            <w:tcW w:w="360" w:type="dxa"/>
            <w:vAlign w:val="bottom"/>
          </w:tcPr>
          <w:p w14:paraId="74FDB896" w14:textId="77777777" w:rsidR="00240649" w:rsidRPr="00D527A7" w:rsidRDefault="00240649" w:rsidP="00240649">
            <w:pPr>
              <w:pStyle w:val="Checkbox"/>
              <w:jc w:val="right"/>
              <w:rPr>
                <w:sz w:val="18"/>
                <w:szCs w:val="18"/>
              </w:rPr>
            </w:pPr>
            <w:r w:rsidRPr="00D527A7">
              <w:rPr>
                <w:sz w:val="18"/>
                <w:szCs w:val="18"/>
              </w:rPr>
              <w:fldChar w:fldCharType="begin">
                <w:ffData>
                  <w:name w:val="Check1"/>
                  <w:enabled/>
                  <w:calcOnExit w:val="0"/>
                  <w:checkBox>
                    <w:size w:val="20"/>
                    <w:default w:val="0"/>
                  </w:checkBox>
                </w:ffData>
              </w:fldChar>
            </w:r>
            <w:r w:rsidRPr="00D527A7">
              <w:rPr>
                <w:sz w:val="18"/>
                <w:szCs w:val="18"/>
              </w:rPr>
              <w:instrText xml:space="preserve"> FORMCHECKBOX </w:instrText>
            </w:r>
            <w:r w:rsidR="007C6FFD">
              <w:rPr>
                <w:sz w:val="18"/>
                <w:szCs w:val="18"/>
              </w:rPr>
            </w:r>
            <w:r w:rsidR="007C6FFD">
              <w:rPr>
                <w:sz w:val="18"/>
                <w:szCs w:val="18"/>
              </w:rPr>
              <w:fldChar w:fldCharType="separate"/>
            </w:r>
            <w:r w:rsidRPr="00D527A7">
              <w:rPr>
                <w:sz w:val="18"/>
                <w:szCs w:val="18"/>
              </w:rPr>
              <w:fldChar w:fldCharType="end"/>
            </w:r>
          </w:p>
        </w:tc>
        <w:tc>
          <w:tcPr>
            <w:tcW w:w="9982" w:type="dxa"/>
            <w:gridSpan w:val="12"/>
            <w:vAlign w:val="bottom"/>
          </w:tcPr>
          <w:p w14:paraId="449F48A7" w14:textId="77777777" w:rsidR="00240649" w:rsidRPr="00D527A7" w:rsidRDefault="00240649" w:rsidP="00240649">
            <w:pPr>
              <w:pStyle w:val="BodyText"/>
              <w:rPr>
                <w:sz w:val="18"/>
                <w:szCs w:val="18"/>
              </w:rPr>
            </w:pPr>
            <w:r w:rsidRPr="00D527A7">
              <w:rPr>
                <w:sz w:val="18"/>
                <w:szCs w:val="18"/>
              </w:rPr>
              <w:t>Evaluation of leave request by department chairperson</w:t>
            </w:r>
          </w:p>
        </w:tc>
      </w:tr>
      <w:tr w:rsidR="00240649" w:rsidRPr="00D527A7" w14:paraId="6DAC0DB2" w14:textId="77777777" w:rsidTr="00240649">
        <w:trPr>
          <w:trHeight w:val="270"/>
          <w:jc w:val="center"/>
        </w:trPr>
        <w:tc>
          <w:tcPr>
            <w:tcW w:w="442" w:type="dxa"/>
            <w:vAlign w:val="bottom"/>
          </w:tcPr>
          <w:p w14:paraId="4AEF5727" w14:textId="77777777" w:rsidR="00240649" w:rsidRPr="00D527A7" w:rsidRDefault="00240649" w:rsidP="00240649">
            <w:pPr>
              <w:pStyle w:val="Checkbox"/>
              <w:jc w:val="right"/>
              <w:rPr>
                <w:sz w:val="18"/>
                <w:szCs w:val="18"/>
              </w:rPr>
            </w:pPr>
          </w:p>
        </w:tc>
        <w:tc>
          <w:tcPr>
            <w:tcW w:w="360" w:type="dxa"/>
            <w:vAlign w:val="bottom"/>
          </w:tcPr>
          <w:p w14:paraId="5AEF57CC" w14:textId="77777777" w:rsidR="00240649" w:rsidRPr="00D527A7" w:rsidRDefault="00240649" w:rsidP="00240649">
            <w:pPr>
              <w:pStyle w:val="Checkbox"/>
              <w:jc w:val="right"/>
              <w:rPr>
                <w:sz w:val="18"/>
                <w:szCs w:val="18"/>
              </w:rPr>
            </w:pPr>
            <w:r w:rsidRPr="00D527A7">
              <w:rPr>
                <w:sz w:val="18"/>
                <w:szCs w:val="18"/>
              </w:rPr>
              <w:fldChar w:fldCharType="begin">
                <w:ffData>
                  <w:name w:val="Check1"/>
                  <w:enabled/>
                  <w:calcOnExit w:val="0"/>
                  <w:checkBox>
                    <w:size w:val="20"/>
                    <w:default w:val="0"/>
                  </w:checkBox>
                </w:ffData>
              </w:fldChar>
            </w:r>
            <w:r w:rsidRPr="00D527A7">
              <w:rPr>
                <w:sz w:val="18"/>
                <w:szCs w:val="18"/>
              </w:rPr>
              <w:instrText xml:space="preserve"> FORMCHECKBOX </w:instrText>
            </w:r>
            <w:r w:rsidR="007C6FFD">
              <w:rPr>
                <w:sz w:val="18"/>
                <w:szCs w:val="18"/>
              </w:rPr>
            </w:r>
            <w:r w:rsidR="007C6FFD">
              <w:rPr>
                <w:sz w:val="18"/>
                <w:szCs w:val="18"/>
              </w:rPr>
              <w:fldChar w:fldCharType="separate"/>
            </w:r>
            <w:r w:rsidRPr="00D527A7">
              <w:rPr>
                <w:sz w:val="18"/>
                <w:szCs w:val="18"/>
              </w:rPr>
              <w:fldChar w:fldCharType="end"/>
            </w:r>
          </w:p>
        </w:tc>
        <w:tc>
          <w:tcPr>
            <w:tcW w:w="9982" w:type="dxa"/>
            <w:gridSpan w:val="12"/>
            <w:vAlign w:val="bottom"/>
          </w:tcPr>
          <w:p w14:paraId="2B0804C7" w14:textId="77777777" w:rsidR="00240649" w:rsidRPr="00D527A7" w:rsidRDefault="00240649" w:rsidP="00240649">
            <w:pPr>
              <w:pStyle w:val="BodyText"/>
              <w:rPr>
                <w:sz w:val="18"/>
                <w:szCs w:val="18"/>
              </w:rPr>
            </w:pPr>
            <w:r>
              <w:rPr>
                <w:sz w:val="18"/>
                <w:szCs w:val="18"/>
              </w:rPr>
              <w:t>Agreement</w:t>
            </w:r>
          </w:p>
        </w:tc>
      </w:tr>
      <w:tr w:rsidR="00240649" w:rsidRPr="00D527A7" w14:paraId="517C238D" w14:textId="77777777" w:rsidTr="00240649">
        <w:trPr>
          <w:trHeight w:val="288"/>
          <w:jc w:val="center"/>
        </w:trPr>
        <w:tc>
          <w:tcPr>
            <w:tcW w:w="442" w:type="dxa"/>
            <w:vAlign w:val="bottom"/>
          </w:tcPr>
          <w:p w14:paraId="7C9669D6" w14:textId="77777777" w:rsidR="00240649" w:rsidRPr="00D527A7" w:rsidRDefault="00240649" w:rsidP="00240649">
            <w:pPr>
              <w:pStyle w:val="Checkbox"/>
              <w:jc w:val="right"/>
              <w:rPr>
                <w:sz w:val="18"/>
                <w:szCs w:val="18"/>
              </w:rPr>
            </w:pPr>
          </w:p>
        </w:tc>
        <w:tc>
          <w:tcPr>
            <w:tcW w:w="360" w:type="dxa"/>
            <w:vAlign w:val="bottom"/>
          </w:tcPr>
          <w:p w14:paraId="31672078" w14:textId="77777777" w:rsidR="00240649" w:rsidRPr="00D527A7" w:rsidRDefault="00240649" w:rsidP="00240649">
            <w:pPr>
              <w:pStyle w:val="Checkbox"/>
              <w:jc w:val="right"/>
              <w:rPr>
                <w:sz w:val="18"/>
                <w:szCs w:val="18"/>
              </w:rPr>
            </w:pPr>
            <w:r w:rsidRPr="00D527A7">
              <w:rPr>
                <w:sz w:val="18"/>
                <w:szCs w:val="18"/>
              </w:rPr>
              <w:fldChar w:fldCharType="begin">
                <w:ffData>
                  <w:name w:val="Check1"/>
                  <w:enabled/>
                  <w:calcOnExit w:val="0"/>
                  <w:checkBox>
                    <w:size w:val="20"/>
                    <w:default w:val="0"/>
                  </w:checkBox>
                </w:ffData>
              </w:fldChar>
            </w:r>
            <w:r w:rsidRPr="00D527A7">
              <w:rPr>
                <w:sz w:val="18"/>
                <w:szCs w:val="18"/>
              </w:rPr>
              <w:instrText xml:space="preserve"> FORMCHECKBOX </w:instrText>
            </w:r>
            <w:r w:rsidR="007C6FFD">
              <w:rPr>
                <w:sz w:val="18"/>
                <w:szCs w:val="18"/>
              </w:rPr>
            </w:r>
            <w:r w:rsidR="007C6FFD">
              <w:rPr>
                <w:sz w:val="18"/>
                <w:szCs w:val="18"/>
              </w:rPr>
              <w:fldChar w:fldCharType="separate"/>
            </w:r>
            <w:r w:rsidRPr="00D527A7">
              <w:rPr>
                <w:sz w:val="18"/>
                <w:szCs w:val="18"/>
              </w:rPr>
              <w:fldChar w:fldCharType="end"/>
            </w:r>
          </w:p>
        </w:tc>
        <w:tc>
          <w:tcPr>
            <w:tcW w:w="9982" w:type="dxa"/>
            <w:gridSpan w:val="12"/>
            <w:vAlign w:val="bottom"/>
          </w:tcPr>
          <w:p w14:paraId="5C555A75" w14:textId="77777777" w:rsidR="00240649" w:rsidRPr="00D527A7" w:rsidRDefault="00240649" w:rsidP="00240649">
            <w:pPr>
              <w:pStyle w:val="BodyText"/>
              <w:rPr>
                <w:sz w:val="18"/>
                <w:szCs w:val="18"/>
              </w:rPr>
            </w:pPr>
            <w:r w:rsidRPr="00D527A7">
              <w:rPr>
                <w:sz w:val="18"/>
                <w:szCs w:val="18"/>
              </w:rPr>
              <w:t xml:space="preserve">Current Employee Change Form </w:t>
            </w:r>
            <w:r w:rsidRPr="00D527A7">
              <w:rPr>
                <w:i/>
                <w:sz w:val="18"/>
                <w:szCs w:val="18"/>
              </w:rPr>
              <w:t>(available at http://hr.buffalostate.edu/forms)</w:t>
            </w:r>
          </w:p>
        </w:tc>
      </w:tr>
      <w:tr w:rsidR="00710A3D" w:rsidRPr="00D527A7" w14:paraId="5F89FA7B" w14:textId="77777777" w:rsidTr="007667D8">
        <w:trPr>
          <w:trHeight w:val="288"/>
          <w:jc w:val="center"/>
        </w:trPr>
        <w:tc>
          <w:tcPr>
            <w:tcW w:w="442" w:type="dxa"/>
            <w:vAlign w:val="bottom"/>
          </w:tcPr>
          <w:p w14:paraId="226CCB64" w14:textId="77777777" w:rsidR="00710A3D" w:rsidRPr="00D527A7" w:rsidRDefault="00710A3D" w:rsidP="00CD6C3C">
            <w:pPr>
              <w:pStyle w:val="Checkbox"/>
              <w:rPr>
                <w:sz w:val="18"/>
                <w:szCs w:val="18"/>
              </w:rPr>
            </w:pPr>
          </w:p>
        </w:tc>
        <w:tc>
          <w:tcPr>
            <w:tcW w:w="10342" w:type="dxa"/>
            <w:gridSpan w:val="13"/>
            <w:vAlign w:val="bottom"/>
          </w:tcPr>
          <w:p w14:paraId="42C375C6" w14:textId="77777777" w:rsidR="00710A3D" w:rsidRPr="00D527A7" w:rsidRDefault="00710A3D" w:rsidP="00B36AB6">
            <w:pPr>
              <w:pStyle w:val="BodyText"/>
              <w:rPr>
                <w:sz w:val="18"/>
                <w:szCs w:val="18"/>
              </w:rPr>
            </w:pPr>
          </w:p>
        </w:tc>
      </w:tr>
      <w:tr w:rsidR="00710A3D" w:rsidRPr="00D527A7" w14:paraId="6A801430" w14:textId="77777777" w:rsidTr="00A2022B">
        <w:trPr>
          <w:trHeight w:val="288"/>
          <w:jc w:val="center"/>
        </w:trPr>
        <w:tc>
          <w:tcPr>
            <w:tcW w:w="10784" w:type="dxa"/>
            <w:gridSpan w:val="14"/>
            <w:vAlign w:val="bottom"/>
          </w:tcPr>
          <w:p w14:paraId="4B5B1A73" w14:textId="77777777" w:rsidR="00710A3D" w:rsidRPr="00D527A7" w:rsidRDefault="00710A3D" w:rsidP="00603631">
            <w:pPr>
              <w:pStyle w:val="BodyText"/>
              <w:numPr>
                <w:ilvl w:val="0"/>
                <w:numId w:val="12"/>
              </w:numPr>
              <w:rPr>
                <w:sz w:val="18"/>
                <w:szCs w:val="18"/>
              </w:rPr>
            </w:pPr>
            <w:r w:rsidRPr="00D527A7">
              <w:rPr>
                <w:sz w:val="18"/>
                <w:szCs w:val="18"/>
              </w:rPr>
              <w:t>I agree to submit notice to my dean and department chairperson of all changes in the plans outlined in my proposal for their approval.</w:t>
            </w:r>
            <w:r w:rsidR="00F840C0" w:rsidRPr="00D527A7">
              <w:rPr>
                <w:sz w:val="18"/>
                <w:szCs w:val="18"/>
              </w:rPr>
              <w:br/>
            </w:r>
          </w:p>
          <w:p w14:paraId="0112787C" w14:textId="77777777" w:rsidR="00710A3D" w:rsidRPr="00D527A7" w:rsidRDefault="00710A3D" w:rsidP="00603631">
            <w:pPr>
              <w:pStyle w:val="BodyText"/>
              <w:numPr>
                <w:ilvl w:val="0"/>
                <w:numId w:val="12"/>
              </w:numPr>
              <w:rPr>
                <w:sz w:val="18"/>
                <w:szCs w:val="18"/>
              </w:rPr>
            </w:pPr>
            <w:r w:rsidRPr="00D527A7">
              <w:rPr>
                <w:sz w:val="18"/>
                <w:szCs w:val="18"/>
              </w:rPr>
              <w:t>I agree that it is the responsibility of the president to consider and approve any earnings or other income attributable to the sabbatical experience or to the flexible time created by the sabbatical. Therefore, I will submit the appropriate signed documentation of income.</w:t>
            </w:r>
            <w:r w:rsidR="00F840C0" w:rsidRPr="00D527A7">
              <w:rPr>
                <w:sz w:val="18"/>
                <w:szCs w:val="18"/>
              </w:rPr>
              <w:br/>
            </w:r>
          </w:p>
          <w:p w14:paraId="3CA4E432" w14:textId="77777777" w:rsidR="00710A3D" w:rsidRPr="00D527A7" w:rsidRDefault="00710A3D" w:rsidP="00603631">
            <w:pPr>
              <w:pStyle w:val="BodyText"/>
              <w:numPr>
                <w:ilvl w:val="0"/>
                <w:numId w:val="12"/>
              </w:numPr>
              <w:rPr>
                <w:sz w:val="18"/>
                <w:szCs w:val="18"/>
              </w:rPr>
            </w:pPr>
            <w:r w:rsidRPr="00D527A7">
              <w:rPr>
                <w:sz w:val="18"/>
                <w:szCs w:val="18"/>
              </w:rPr>
              <w:t xml:space="preserve">I agree to return to </w:t>
            </w:r>
            <w:r w:rsidR="006A64EE" w:rsidRPr="00D527A7">
              <w:rPr>
                <w:sz w:val="18"/>
                <w:szCs w:val="18"/>
              </w:rPr>
              <w:t xml:space="preserve">Buffalo State </w:t>
            </w:r>
            <w:r w:rsidRPr="00D527A7">
              <w:rPr>
                <w:sz w:val="18"/>
                <w:szCs w:val="18"/>
              </w:rPr>
              <w:t xml:space="preserve">for one full year at the conclusion of the sabbatical and comply with all SUNY regulations if I fail to do so. (Any waiver of this requirement would have to be approved by the president of </w:t>
            </w:r>
            <w:r w:rsidR="006A64EE" w:rsidRPr="00D527A7">
              <w:rPr>
                <w:sz w:val="18"/>
                <w:szCs w:val="18"/>
              </w:rPr>
              <w:t xml:space="preserve">Buffalo State </w:t>
            </w:r>
            <w:r w:rsidRPr="00D527A7">
              <w:rPr>
                <w:sz w:val="18"/>
                <w:szCs w:val="18"/>
              </w:rPr>
              <w:t>and the chancellor of the university.)</w:t>
            </w:r>
            <w:r w:rsidR="00F840C0" w:rsidRPr="00D527A7">
              <w:rPr>
                <w:sz w:val="18"/>
                <w:szCs w:val="18"/>
              </w:rPr>
              <w:br/>
            </w:r>
          </w:p>
          <w:p w14:paraId="1CD32005" w14:textId="77777777" w:rsidR="00710A3D" w:rsidRPr="00D527A7" w:rsidRDefault="00710A3D" w:rsidP="00603631">
            <w:pPr>
              <w:pStyle w:val="BodyText"/>
              <w:numPr>
                <w:ilvl w:val="0"/>
                <w:numId w:val="12"/>
              </w:numPr>
              <w:rPr>
                <w:sz w:val="18"/>
                <w:szCs w:val="18"/>
              </w:rPr>
            </w:pPr>
            <w:r w:rsidRPr="00D527A7">
              <w:rPr>
                <w:sz w:val="18"/>
                <w:szCs w:val="18"/>
              </w:rPr>
              <w:t>I understand that a full report of all activities related to the sabbatical leave must be submitted within the first full semester after return from the leave (January 1</w:t>
            </w:r>
            <w:r w:rsidR="002A135E" w:rsidRPr="00D527A7">
              <w:rPr>
                <w:sz w:val="18"/>
                <w:szCs w:val="18"/>
              </w:rPr>
              <w:t>, 20</w:t>
            </w:r>
            <w:r w:rsidR="000C5B85" w:rsidRPr="00D527A7">
              <w:rPr>
                <w:sz w:val="18"/>
                <w:szCs w:val="18"/>
              </w:rPr>
              <w:t>__</w:t>
            </w:r>
            <w:r w:rsidR="002A135E" w:rsidRPr="00D527A7">
              <w:rPr>
                <w:sz w:val="18"/>
                <w:szCs w:val="18"/>
              </w:rPr>
              <w:t xml:space="preserve">__ </w:t>
            </w:r>
            <w:r w:rsidRPr="00D527A7">
              <w:rPr>
                <w:sz w:val="18"/>
                <w:szCs w:val="18"/>
              </w:rPr>
              <w:t xml:space="preserve">OR </w:t>
            </w:r>
            <w:r w:rsidR="002A135E" w:rsidRPr="00D527A7">
              <w:rPr>
                <w:sz w:val="18"/>
                <w:szCs w:val="18"/>
              </w:rPr>
              <w:t>J</w:t>
            </w:r>
            <w:r w:rsidRPr="00D527A7">
              <w:rPr>
                <w:sz w:val="18"/>
                <w:szCs w:val="18"/>
              </w:rPr>
              <w:t>une 1</w:t>
            </w:r>
            <w:r w:rsidR="002A135E" w:rsidRPr="00D527A7">
              <w:rPr>
                <w:sz w:val="18"/>
                <w:szCs w:val="18"/>
              </w:rPr>
              <w:t>, 20</w:t>
            </w:r>
            <w:r w:rsidR="000C5B85" w:rsidRPr="00D527A7">
              <w:rPr>
                <w:sz w:val="18"/>
                <w:szCs w:val="18"/>
              </w:rPr>
              <w:t>__</w:t>
            </w:r>
            <w:r w:rsidR="002A135E" w:rsidRPr="00D527A7">
              <w:rPr>
                <w:sz w:val="18"/>
                <w:szCs w:val="18"/>
              </w:rPr>
              <w:t>__</w:t>
            </w:r>
            <w:r w:rsidRPr="00D527A7">
              <w:rPr>
                <w:sz w:val="18"/>
                <w:szCs w:val="18"/>
              </w:rPr>
              <w:t>).  The report must be approved by the dean and vice president.</w:t>
            </w:r>
          </w:p>
        </w:tc>
      </w:tr>
      <w:tr w:rsidR="00F74ACF" w:rsidRPr="00D527A7" w14:paraId="09E40874" w14:textId="77777777" w:rsidTr="00A2022B">
        <w:trPr>
          <w:trHeight w:val="288"/>
          <w:jc w:val="center"/>
        </w:trPr>
        <w:tc>
          <w:tcPr>
            <w:tcW w:w="10784" w:type="dxa"/>
            <w:gridSpan w:val="14"/>
            <w:vAlign w:val="bottom"/>
          </w:tcPr>
          <w:p w14:paraId="4E93745E" w14:textId="77777777" w:rsidR="00F74ACF" w:rsidRPr="00D527A7" w:rsidRDefault="00F74ACF" w:rsidP="00F74ACF">
            <w:pPr>
              <w:pStyle w:val="BodyText"/>
              <w:rPr>
                <w:sz w:val="18"/>
                <w:szCs w:val="18"/>
              </w:rPr>
            </w:pPr>
          </w:p>
        </w:tc>
      </w:tr>
      <w:tr w:rsidR="00F74ACF" w:rsidRPr="00D527A7" w14:paraId="49A20E23" w14:textId="77777777" w:rsidTr="007667D8">
        <w:trPr>
          <w:trHeight w:val="288"/>
          <w:jc w:val="center"/>
        </w:trPr>
        <w:tc>
          <w:tcPr>
            <w:tcW w:w="442" w:type="dxa"/>
            <w:vAlign w:val="bottom"/>
          </w:tcPr>
          <w:p w14:paraId="0C24F680" w14:textId="77777777" w:rsidR="00F74ACF" w:rsidRPr="00D527A7" w:rsidRDefault="00F74ACF" w:rsidP="00F74ACF">
            <w:pPr>
              <w:pStyle w:val="BodyText"/>
              <w:rPr>
                <w:sz w:val="18"/>
                <w:szCs w:val="18"/>
              </w:rPr>
            </w:pPr>
          </w:p>
        </w:tc>
        <w:tc>
          <w:tcPr>
            <w:tcW w:w="6030" w:type="dxa"/>
            <w:gridSpan w:val="8"/>
            <w:tcBorders>
              <w:bottom w:val="single" w:sz="4" w:space="0" w:color="auto"/>
            </w:tcBorders>
            <w:vAlign w:val="bottom"/>
          </w:tcPr>
          <w:p w14:paraId="0111545C" w14:textId="77777777" w:rsidR="00F74ACF" w:rsidRPr="00D527A7" w:rsidRDefault="009870F7" w:rsidP="00F74ACF">
            <w:pPr>
              <w:pStyle w:val="BodyText"/>
              <w:rPr>
                <w:sz w:val="18"/>
                <w:szCs w:val="18"/>
              </w:rPr>
            </w:pPr>
            <w:r>
              <w:rPr>
                <w:sz w:val="18"/>
                <w:szCs w:val="18"/>
              </w:rPr>
              <w:fldChar w:fldCharType="begin">
                <w:ffData>
                  <w:name w:val="Text9"/>
                  <w:enabled/>
                  <w:calcOnExit w:val="0"/>
                  <w:textInput/>
                </w:ffData>
              </w:fldChar>
            </w:r>
            <w:bookmarkStart w:id="7" w:name="Text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c>
          <w:tcPr>
            <w:tcW w:w="1440" w:type="dxa"/>
            <w:gridSpan w:val="3"/>
            <w:vAlign w:val="bottom"/>
          </w:tcPr>
          <w:p w14:paraId="10DE0852" w14:textId="77777777" w:rsidR="00F74ACF" w:rsidRPr="00D527A7" w:rsidRDefault="00F74ACF" w:rsidP="00F74ACF">
            <w:pPr>
              <w:pStyle w:val="BodyText"/>
              <w:rPr>
                <w:sz w:val="18"/>
                <w:szCs w:val="18"/>
              </w:rPr>
            </w:pPr>
          </w:p>
        </w:tc>
        <w:tc>
          <w:tcPr>
            <w:tcW w:w="2872" w:type="dxa"/>
            <w:gridSpan w:val="2"/>
            <w:vAlign w:val="bottom"/>
          </w:tcPr>
          <w:p w14:paraId="30F1DC6D" w14:textId="77777777" w:rsidR="00F74ACF" w:rsidRPr="00D527A7" w:rsidRDefault="009870F7" w:rsidP="00F74ACF">
            <w:pPr>
              <w:pStyle w:val="BodyText"/>
              <w:rPr>
                <w:sz w:val="18"/>
                <w:szCs w:val="18"/>
              </w:rPr>
            </w:pPr>
            <w:r>
              <w:rPr>
                <w:sz w:val="18"/>
                <w:szCs w:val="18"/>
              </w:rPr>
              <w:fldChar w:fldCharType="begin">
                <w:ffData>
                  <w:name w:val="Text10"/>
                  <w:enabled/>
                  <w:calcOnExit w:val="0"/>
                  <w:textInput>
                    <w:type w:val="date"/>
                    <w:format w:val="M/d/yyyy"/>
                  </w:textInput>
                </w:ffData>
              </w:fldChar>
            </w:r>
            <w:bookmarkStart w:id="8" w:name="Text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r>
      <w:tr w:rsidR="00DA2D76" w:rsidRPr="00D527A7" w14:paraId="408FE674" w14:textId="77777777" w:rsidTr="007667D8">
        <w:trPr>
          <w:trHeight w:val="288"/>
          <w:jc w:val="center"/>
        </w:trPr>
        <w:tc>
          <w:tcPr>
            <w:tcW w:w="442" w:type="dxa"/>
            <w:vAlign w:val="bottom"/>
          </w:tcPr>
          <w:p w14:paraId="69053050" w14:textId="77777777" w:rsidR="00DA2D76" w:rsidRPr="00D527A7" w:rsidRDefault="00DA2D76" w:rsidP="00F74ACF">
            <w:pPr>
              <w:pStyle w:val="BodyText"/>
              <w:rPr>
                <w:sz w:val="18"/>
                <w:szCs w:val="18"/>
              </w:rPr>
            </w:pPr>
          </w:p>
        </w:tc>
        <w:tc>
          <w:tcPr>
            <w:tcW w:w="6030" w:type="dxa"/>
            <w:gridSpan w:val="8"/>
            <w:vAlign w:val="bottom"/>
          </w:tcPr>
          <w:p w14:paraId="071B5C43" w14:textId="77777777" w:rsidR="00DA2D76" w:rsidRPr="00D527A7" w:rsidRDefault="00DA2D76" w:rsidP="001F001D">
            <w:pPr>
              <w:pStyle w:val="BodyText"/>
              <w:rPr>
                <w:sz w:val="18"/>
                <w:szCs w:val="18"/>
              </w:rPr>
            </w:pPr>
            <w:r w:rsidRPr="00D527A7">
              <w:rPr>
                <w:i/>
                <w:sz w:val="18"/>
                <w:szCs w:val="18"/>
              </w:rPr>
              <w:t xml:space="preserve"> Employee</w:t>
            </w:r>
            <w:r w:rsidR="00BF0F98" w:rsidRPr="00D527A7">
              <w:rPr>
                <w:i/>
                <w:sz w:val="18"/>
                <w:szCs w:val="18"/>
              </w:rPr>
              <w:t xml:space="preserve"> </w:t>
            </w:r>
            <w:r w:rsidRPr="00D527A7">
              <w:rPr>
                <w:i/>
                <w:sz w:val="18"/>
                <w:szCs w:val="18"/>
              </w:rPr>
              <w:t>/</w:t>
            </w:r>
            <w:r w:rsidR="00BF0F98" w:rsidRPr="00D527A7">
              <w:rPr>
                <w:i/>
                <w:sz w:val="18"/>
                <w:szCs w:val="18"/>
              </w:rPr>
              <w:t xml:space="preserve"> </w:t>
            </w:r>
            <w:r w:rsidRPr="00D527A7">
              <w:rPr>
                <w:i/>
                <w:sz w:val="18"/>
                <w:szCs w:val="18"/>
              </w:rPr>
              <w:t>Applicant</w:t>
            </w:r>
            <w:r w:rsidR="00F763D0" w:rsidRPr="00D527A7">
              <w:rPr>
                <w:i/>
                <w:sz w:val="18"/>
                <w:szCs w:val="18"/>
              </w:rPr>
              <w:t xml:space="preserve"> Signature</w:t>
            </w:r>
          </w:p>
        </w:tc>
        <w:tc>
          <w:tcPr>
            <w:tcW w:w="1440" w:type="dxa"/>
            <w:gridSpan w:val="3"/>
            <w:vAlign w:val="bottom"/>
          </w:tcPr>
          <w:p w14:paraId="3FAF18BB" w14:textId="77777777" w:rsidR="00DA2D76" w:rsidRPr="00D527A7" w:rsidRDefault="00DA2D76" w:rsidP="00F74ACF">
            <w:pPr>
              <w:pStyle w:val="BodyText"/>
              <w:rPr>
                <w:sz w:val="18"/>
                <w:szCs w:val="18"/>
              </w:rPr>
            </w:pPr>
          </w:p>
        </w:tc>
        <w:tc>
          <w:tcPr>
            <w:tcW w:w="2250" w:type="dxa"/>
            <w:tcBorders>
              <w:top w:val="single" w:sz="4" w:space="0" w:color="auto"/>
              <w:bottom w:val="nil"/>
            </w:tcBorders>
            <w:vAlign w:val="bottom"/>
          </w:tcPr>
          <w:p w14:paraId="3B54A616" w14:textId="77777777" w:rsidR="00DA2D76" w:rsidRPr="00D527A7" w:rsidRDefault="00DA2D76" w:rsidP="00F74ACF">
            <w:pPr>
              <w:pStyle w:val="BodyText"/>
              <w:rPr>
                <w:i/>
                <w:sz w:val="18"/>
                <w:szCs w:val="18"/>
              </w:rPr>
            </w:pPr>
            <w:r w:rsidRPr="00D527A7">
              <w:rPr>
                <w:i/>
                <w:sz w:val="18"/>
                <w:szCs w:val="18"/>
              </w:rPr>
              <w:t>Date</w:t>
            </w:r>
          </w:p>
        </w:tc>
        <w:tc>
          <w:tcPr>
            <w:tcW w:w="622" w:type="dxa"/>
            <w:vAlign w:val="bottom"/>
          </w:tcPr>
          <w:p w14:paraId="39745FE7" w14:textId="77777777" w:rsidR="00DA2D76" w:rsidRPr="00D527A7" w:rsidRDefault="00DA2D76" w:rsidP="00F74ACF">
            <w:pPr>
              <w:pStyle w:val="BodyText"/>
              <w:rPr>
                <w:sz w:val="18"/>
                <w:szCs w:val="18"/>
              </w:rPr>
            </w:pPr>
          </w:p>
        </w:tc>
      </w:tr>
      <w:tr w:rsidR="00A2022B" w:rsidRPr="00D527A7" w14:paraId="5D01CA97" w14:textId="77777777" w:rsidTr="00A2022B">
        <w:trPr>
          <w:trHeight w:val="288"/>
          <w:jc w:val="center"/>
        </w:trPr>
        <w:tc>
          <w:tcPr>
            <w:tcW w:w="10784" w:type="dxa"/>
            <w:gridSpan w:val="14"/>
            <w:vAlign w:val="bottom"/>
          </w:tcPr>
          <w:p w14:paraId="773590D2" w14:textId="77777777" w:rsidR="00AA5F0E" w:rsidRPr="00D527A7" w:rsidRDefault="00AA5F0E" w:rsidP="00B36AB6">
            <w:pPr>
              <w:pStyle w:val="BodyText"/>
              <w:rPr>
                <w:sz w:val="18"/>
                <w:szCs w:val="18"/>
              </w:rPr>
            </w:pPr>
          </w:p>
        </w:tc>
      </w:tr>
      <w:tr w:rsidR="00B36AB6" w:rsidRPr="00D527A7" w14:paraId="48F8729D" w14:textId="77777777" w:rsidTr="00A2022B">
        <w:trPr>
          <w:trHeight w:val="288"/>
          <w:jc w:val="center"/>
        </w:trPr>
        <w:tc>
          <w:tcPr>
            <w:tcW w:w="10784" w:type="dxa"/>
            <w:gridSpan w:val="14"/>
            <w:shd w:val="clear" w:color="auto" w:fill="000000"/>
            <w:vAlign w:val="center"/>
          </w:tcPr>
          <w:p w14:paraId="28C5D7E7" w14:textId="77777777" w:rsidR="00B36AB6" w:rsidRPr="00D527A7" w:rsidRDefault="003262B1" w:rsidP="003262B1">
            <w:pPr>
              <w:pStyle w:val="Heading3"/>
              <w:jc w:val="left"/>
              <w:rPr>
                <w:sz w:val="18"/>
                <w:szCs w:val="18"/>
              </w:rPr>
            </w:pPr>
            <w:r w:rsidRPr="00D527A7">
              <w:rPr>
                <w:sz w:val="18"/>
                <w:szCs w:val="18"/>
              </w:rPr>
              <w:t>PART II:  Sabbatical Leave Report</w:t>
            </w:r>
          </w:p>
        </w:tc>
      </w:tr>
      <w:tr w:rsidR="00B36AB6" w:rsidRPr="00D527A7" w14:paraId="22178E1A" w14:textId="77777777" w:rsidTr="00A2022B">
        <w:trPr>
          <w:trHeight w:val="936"/>
          <w:jc w:val="center"/>
        </w:trPr>
        <w:tc>
          <w:tcPr>
            <w:tcW w:w="10784" w:type="dxa"/>
            <w:gridSpan w:val="14"/>
            <w:vAlign w:val="bottom"/>
          </w:tcPr>
          <w:p w14:paraId="7E51C5A0" w14:textId="77777777" w:rsidR="00B36AB6" w:rsidRPr="00D527A7" w:rsidRDefault="00091D29" w:rsidP="004E45B2">
            <w:pPr>
              <w:pStyle w:val="BodyText4"/>
              <w:rPr>
                <w:sz w:val="18"/>
                <w:szCs w:val="18"/>
              </w:rPr>
            </w:pPr>
            <w:r w:rsidRPr="00D527A7">
              <w:rPr>
                <w:sz w:val="18"/>
                <w:szCs w:val="18"/>
              </w:rPr>
              <w:t xml:space="preserve">Upon completion of the approved sabbatical leave, </w:t>
            </w:r>
            <w:r w:rsidR="00F008FA" w:rsidRPr="00D527A7">
              <w:rPr>
                <w:sz w:val="18"/>
                <w:szCs w:val="18"/>
              </w:rPr>
              <w:t xml:space="preserve">the employee will submit this form </w:t>
            </w:r>
            <w:r w:rsidR="004E45B2" w:rsidRPr="00D527A7">
              <w:rPr>
                <w:sz w:val="18"/>
                <w:szCs w:val="18"/>
              </w:rPr>
              <w:t xml:space="preserve">to their department chair </w:t>
            </w:r>
            <w:r w:rsidR="00F008FA" w:rsidRPr="00D527A7">
              <w:rPr>
                <w:sz w:val="18"/>
                <w:szCs w:val="18"/>
              </w:rPr>
              <w:t xml:space="preserve">along with </w:t>
            </w:r>
            <w:r w:rsidR="00BD657A" w:rsidRPr="00D527A7">
              <w:rPr>
                <w:sz w:val="18"/>
                <w:szCs w:val="18"/>
              </w:rPr>
              <w:t xml:space="preserve">a report clearly indicating the ways in which </w:t>
            </w:r>
            <w:r w:rsidR="00F008FA" w:rsidRPr="00D527A7">
              <w:rPr>
                <w:sz w:val="18"/>
                <w:szCs w:val="18"/>
              </w:rPr>
              <w:t xml:space="preserve">the employee’s </w:t>
            </w:r>
            <w:r w:rsidR="00BD657A" w:rsidRPr="00D527A7">
              <w:rPr>
                <w:sz w:val="18"/>
                <w:szCs w:val="18"/>
              </w:rPr>
              <w:t>sabbatical objectives were accomplished.  Th</w:t>
            </w:r>
            <w:r w:rsidR="00AA5F0E" w:rsidRPr="00D527A7">
              <w:rPr>
                <w:sz w:val="18"/>
                <w:szCs w:val="18"/>
              </w:rPr>
              <w:t>e</w:t>
            </w:r>
            <w:r w:rsidR="00BD657A" w:rsidRPr="00D527A7">
              <w:rPr>
                <w:sz w:val="18"/>
                <w:szCs w:val="18"/>
              </w:rPr>
              <w:t xml:space="preserve"> sabbatical leave report should be rece</w:t>
            </w:r>
            <w:r w:rsidR="00C077ED" w:rsidRPr="00D527A7">
              <w:rPr>
                <w:sz w:val="18"/>
                <w:szCs w:val="18"/>
              </w:rPr>
              <w:t xml:space="preserve">ived by June 1 following a fall </w:t>
            </w:r>
            <w:r w:rsidR="00BD657A" w:rsidRPr="00D527A7">
              <w:rPr>
                <w:sz w:val="18"/>
                <w:szCs w:val="18"/>
              </w:rPr>
              <w:t>semester sabbatical leave and January 1 for a spring</w:t>
            </w:r>
            <w:r w:rsidR="00C077ED" w:rsidRPr="00D527A7">
              <w:rPr>
                <w:sz w:val="18"/>
                <w:szCs w:val="18"/>
              </w:rPr>
              <w:t xml:space="preserve"> semester or full academic </w:t>
            </w:r>
            <w:r w:rsidR="00BD657A" w:rsidRPr="00D527A7">
              <w:rPr>
                <w:sz w:val="18"/>
                <w:szCs w:val="18"/>
              </w:rPr>
              <w:t>year sabbatical leave.</w:t>
            </w:r>
            <w:r w:rsidRPr="00D527A7">
              <w:rPr>
                <w:sz w:val="18"/>
                <w:szCs w:val="18"/>
              </w:rPr>
              <w:br/>
            </w:r>
          </w:p>
        </w:tc>
      </w:tr>
      <w:tr w:rsidR="00F74ACF" w:rsidRPr="00D527A7" w14:paraId="5860BAAB" w14:textId="77777777" w:rsidTr="009D722F">
        <w:trPr>
          <w:trHeight w:val="540"/>
          <w:jc w:val="center"/>
        </w:trPr>
        <w:tc>
          <w:tcPr>
            <w:tcW w:w="7642" w:type="dxa"/>
            <w:gridSpan w:val="10"/>
            <w:tcBorders>
              <w:bottom w:val="single" w:sz="4" w:space="0" w:color="auto"/>
            </w:tcBorders>
            <w:vAlign w:val="bottom"/>
          </w:tcPr>
          <w:p w14:paraId="7CB34266" w14:textId="77777777" w:rsidR="00F74ACF" w:rsidRPr="00D527A7" w:rsidRDefault="009870F7" w:rsidP="006C4610">
            <w:pPr>
              <w:rPr>
                <w:sz w:val="18"/>
                <w:szCs w:val="18"/>
              </w:rPr>
            </w:pPr>
            <w:r>
              <w:rPr>
                <w:sz w:val="18"/>
                <w:szCs w:val="18"/>
              </w:rPr>
              <w:fldChar w:fldCharType="begin">
                <w:ffData>
                  <w:name w:val="Text11"/>
                  <w:enabled/>
                  <w:calcOnExit w:val="0"/>
                  <w:textInput/>
                </w:ffData>
              </w:fldChar>
            </w:r>
            <w:bookmarkStart w:id="9" w:name="Text1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tc>
          <w:tcPr>
            <w:tcW w:w="236" w:type="dxa"/>
            <w:vAlign w:val="bottom"/>
          </w:tcPr>
          <w:p w14:paraId="040743C9" w14:textId="77777777" w:rsidR="00F74ACF" w:rsidRPr="00D527A7" w:rsidRDefault="00F74ACF" w:rsidP="006C4610">
            <w:pPr>
              <w:rPr>
                <w:sz w:val="18"/>
                <w:szCs w:val="18"/>
              </w:rPr>
            </w:pPr>
          </w:p>
        </w:tc>
        <w:tc>
          <w:tcPr>
            <w:tcW w:w="2906" w:type="dxa"/>
            <w:gridSpan w:val="3"/>
            <w:tcBorders>
              <w:bottom w:val="single" w:sz="4" w:space="0" w:color="auto"/>
            </w:tcBorders>
            <w:vAlign w:val="bottom"/>
          </w:tcPr>
          <w:p w14:paraId="25C02BE5" w14:textId="77777777" w:rsidR="00F74ACF" w:rsidRPr="00D527A7" w:rsidRDefault="009870F7" w:rsidP="006159CC">
            <w:pPr>
              <w:rPr>
                <w:sz w:val="18"/>
                <w:szCs w:val="18"/>
              </w:rPr>
            </w:pPr>
            <w:r>
              <w:rPr>
                <w:sz w:val="18"/>
                <w:szCs w:val="18"/>
              </w:rPr>
              <w:fldChar w:fldCharType="begin">
                <w:ffData>
                  <w:name w:val="Text10"/>
                  <w:enabled/>
                  <w:calcOnExit w:val="0"/>
                  <w:textInput>
                    <w:type w:val="date"/>
                    <w:format w:val="M/d/yyyy"/>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36AB6" w:rsidRPr="00D527A7" w14:paraId="6E633430" w14:textId="77777777" w:rsidTr="00A622F1">
        <w:trPr>
          <w:trHeight w:val="144"/>
          <w:jc w:val="center"/>
        </w:trPr>
        <w:tc>
          <w:tcPr>
            <w:tcW w:w="7912" w:type="dxa"/>
            <w:gridSpan w:val="12"/>
            <w:vAlign w:val="bottom"/>
          </w:tcPr>
          <w:p w14:paraId="11E62118" w14:textId="77777777" w:rsidR="00B36AB6" w:rsidRPr="00D527A7" w:rsidRDefault="00B52878" w:rsidP="00B52878">
            <w:pPr>
              <w:pStyle w:val="BodyText2"/>
              <w:rPr>
                <w:sz w:val="18"/>
                <w:szCs w:val="18"/>
              </w:rPr>
            </w:pPr>
            <w:r w:rsidRPr="00D527A7">
              <w:rPr>
                <w:sz w:val="18"/>
                <w:szCs w:val="18"/>
              </w:rPr>
              <w:t>Department Chair</w:t>
            </w:r>
          </w:p>
        </w:tc>
        <w:tc>
          <w:tcPr>
            <w:tcW w:w="2872" w:type="dxa"/>
            <w:gridSpan w:val="2"/>
            <w:tcBorders>
              <w:bottom w:val="nil"/>
            </w:tcBorders>
            <w:vAlign w:val="bottom"/>
          </w:tcPr>
          <w:p w14:paraId="44904992" w14:textId="77777777" w:rsidR="00B36AB6" w:rsidRPr="00D527A7" w:rsidRDefault="00B36AB6" w:rsidP="0066051C">
            <w:pPr>
              <w:pStyle w:val="BodyText2"/>
              <w:rPr>
                <w:sz w:val="18"/>
                <w:szCs w:val="18"/>
              </w:rPr>
            </w:pPr>
            <w:r w:rsidRPr="00D527A7">
              <w:rPr>
                <w:sz w:val="18"/>
                <w:szCs w:val="18"/>
              </w:rPr>
              <w:t>Date</w:t>
            </w:r>
          </w:p>
        </w:tc>
      </w:tr>
      <w:tr w:rsidR="00B52878" w:rsidRPr="00D527A7" w14:paraId="053B727B" w14:textId="77777777" w:rsidTr="009D722F">
        <w:trPr>
          <w:trHeight w:val="432"/>
          <w:jc w:val="center"/>
        </w:trPr>
        <w:tc>
          <w:tcPr>
            <w:tcW w:w="7642" w:type="dxa"/>
            <w:gridSpan w:val="10"/>
            <w:tcBorders>
              <w:bottom w:val="single" w:sz="4" w:space="0" w:color="auto"/>
            </w:tcBorders>
            <w:vAlign w:val="bottom"/>
          </w:tcPr>
          <w:p w14:paraId="6ED60095" w14:textId="77777777" w:rsidR="00B52878" w:rsidRPr="00D527A7" w:rsidRDefault="009870F7" w:rsidP="0033501D">
            <w:pPr>
              <w:pStyle w:val="FieldText"/>
              <w:rPr>
                <w:sz w:val="18"/>
                <w:szCs w:val="18"/>
              </w:rPr>
            </w:pPr>
            <w:r>
              <w:rPr>
                <w:sz w:val="18"/>
                <w:szCs w:val="18"/>
              </w:rPr>
              <w:fldChar w:fldCharType="begin">
                <w:ffData>
                  <w:name w:val="Text1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36" w:type="dxa"/>
            <w:vAlign w:val="bottom"/>
          </w:tcPr>
          <w:p w14:paraId="22E14ABE" w14:textId="77777777" w:rsidR="00B52878" w:rsidRPr="00D527A7" w:rsidRDefault="00B52878" w:rsidP="0033501D">
            <w:pPr>
              <w:pStyle w:val="FieldText"/>
              <w:rPr>
                <w:sz w:val="18"/>
                <w:szCs w:val="18"/>
              </w:rPr>
            </w:pPr>
          </w:p>
        </w:tc>
        <w:tc>
          <w:tcPr>
            <w:tcW w:w="2906" w:type="dxa"/>
            <w:gridSpan w:val="3"/>
            <w:tcBorders>
              <w:bottom w:val="single" w:sz="4" w:space="0" w:color="auto"/>
            </w:tcBorders>
            <w:vAlign w:val="bottom"/>
          </w:tcPr>
          <w:p w14:paraId="37FD232E" w14:textId="77777777" w:rsidR="00B52878" w:rsidRPr="00D527A7" w:rsidRDefault="009870F7" w:rsidP="0033501D">
            <w:pPr>
              <w:pStyle w:val="FieldText"/>
              <w:rPr>
                <w:sz w:val="18"/>
                <w:szCs w:val="18"/>
              </w:rPr>
            </w:pPr>
            <w:r>
              <w:rPr>
                <w:sz w:val="18"/>
                <w:szCs w:val="18"/>
              </w:rPr>
              <w:fldChar w:fldCharType="begin">
                <w:ffData>
                  <w:name w:val="Text10"/>
                  <w:enabled/>
                  <w:calcOnExit w:val="0"/>
                  <w:textInput>
                    <w:type w:val="date"/>
                    <w:format w:val="M/d/yyyy"/>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36AB6" w:rsidRPr="00D527A7" w14:paraId="5C2AD70A" w14:textId="77777777" w:rsidTr="00A622F1">
        <w:trPr>
          <w:trHeight w:val="144"/>
          <w:jc w:val="center"/>
        </w:trPr>
        <w:tc>
          <w:tcPr>
            <w:tcW w:w="7912" w:type="dxa"/>
            <w:gridSpan w:val="12"/>
            <w:vAlign w:val="bottom"/>
          </w:tcPr>
          <w:p w14:paraId="54A39932" w14:textId="77777777" w:rsidR="00B36AB6" w:rsidRPr="00D527A7" w:rsidRDefault="00B52878" w:rsidP="00B52878">
            <w:pPr>
              <w:pStyle w:val="BodyText2"/>
              <w:rPr>
                <w:sz w:val="18"/>
                <w:szCs w:val="18"/>
              </w:rPr>
            </w:pPr>
            <w:r w:rsidRPr="00D527A7">
              <w:rPr>
                <w:sz w:val="18"/>
                <w:szCs w:val="18"/>
              </w:rPr>
              <w:t>Dean</w:t>
            </w:r>
          </w:p>
        </w:tc>
        <w:tc>
          <w:tcPr>
            <w:tcW w:w="2872" w:type="dxa"/>
            <w:gridSpan w:val="2"/>
            <w:tcBorders>
              <w:bottom w:val="nil"/>
            </w:tcBorders>
            <w:vAlign w:val="bottom"/>
          </w:tcPr>
          <w:p w14:paraId="2338FC11" w14:textId="77777777" w:rsidR="00B36AB6" w:rsidRPr="00D527A7" w:rsidRDefault="00B36AB6" w:rsidP="0066051C">
            <w:pPr>
              <w:pStyle w:val="BodyText2"/>
              <w:rPr>
                <w:sz w:val="18"/>
                <w:szCs w:val="18"/>
              </w:rPr>
            </w:pPr>
            <w:r w:rsidRPr="00D527A7">
              <w:rPr>
                <w:sz w:val="18"/>
                <w:szCs w:val="18"/>
              </w:rPr>
              <w:t>Date</w:t>
            </w:r>
          </w:p>
        </w:tc>
      </w:tr>
      <w:tr w:rsidR="00B52878" w:rsidRPr="00D527A7" w14:paraId="77178311" w14:textId="77777777" w:rsidTr="009D722F">
        <w:trPr>
          <w:trHeight w:val="432"/>
          <w:jc w:val="center"/>
        </w:trPr>
        <w:tc>
          <w:tcPr>
            <w:tcW w:w="7642" w:type="dxa"/>
            <w:gridSpan w:val="10"/>
            <w:tcBorders>
              <w:bottom w:val="single" w:sz="4" w:space="0" w:color="auto"/>
            </w:tcBorders>
            <w:vAlign w:val="bottom"/>
          </w:tcPr>
          <w:p w14:paraId="728883AE" w14:textId="77777777" w:rsidR="00B52878" w:rsidRPr="00D527A7" w:rsidRDefault="009870F7" w:rsidP="00AF613D">
            <w:pPr>
              <w:pStyle w:val="FieldText"/>
              <w:rPr>
                <w:sz w:val="18"/>
                <w:szCs w:val="18"/>
              </w:rPr>
            </w:pPr>
            <w:r>
              <w:rPr>
                <w:sz w:val="18"/>
                <w:szCs w:val="18"/>
              </w:rPr>
              <w:fldChar w:fldCharType="begin">
                <w:ffData>
                  <w:name w:val="Text1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36" w:type="dxa"/>
            <w:tcBorders>
              <w:bottom w:val="nil"/>
            </w:tcBorders>
            <w:vAlign w:val="bottom"/>
          </w:tcPr>
          <w:p w14:paraId="7A309D5F" w14:textId="77777777" w:rsidR="00B52878" w:rsidRPr="00D527A7" w:rsidRDefault="00B52878" w:rsidP="00AF613D">
            <w:pPr>
              <w:pStyle w:val="FieldText"/>
              <w:rPr>
                <w:sz w:val="18"/>
                <w:szCs w:val="18"/>
              </w:rPr>
            </w:pPr>
          </w:p>
        </w:tc>
        <w:tc>
          <w:tcPr>
            <w:tcW w:w="2906" w:type="dxa"/>
            <w:gridSpan w:val="3"/>
            <w:tcBorders>
              <w:bottom w:val="single" w:sz="4" w:space="0" w:color="auto"/>
            </w:tcBorders>
            <w:vAlign w:val="bottom"/>
          </w:tcPr>
          <w:p w14:paraId="36124CC2" w14:textId="77777777" w:rsidR="00B52878" w:rsidRPr="00D527A7" w:rsidRDefault="009870F7" w:rsidP="00AF613D">
            <w:pPr>
              <w:pStyle w:val="FieldText"/>
              <w:rPr>
                <w:sz w:val="18"/>
                <w:szCs w:val="18"/>
              </w:rPr>
            </w:pPr>
            <w:r>
              <w:rPr>
                <w:sz w:val="18"/>
                <w:szCs w:val="18"/>
              </w:rPr>
              <w:fldChar w:fldCharType="begin">
                <w:ffData>
                  <w:name w:val="Text10"/>
                  <w:enabled/>
                  <w:calcOnExit w:val="0"/>
                  <w:textInput>
                    <w:type w:val="date"/>
                    <w:format w:val="M/d/yyyy"/>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36AB6" w:rsidRPr="00D527A7" w14:paraId="4C073EFD" w14:textId="77777777" w:rsidTr="00A622F1">
        <w:trPr>
          <w:trHeight w:val="144"/>
          <w:jc w:val="center"/>
        </w:trPr>
        <w:tc>
          <w:tcPr>
            <w:tcW w:w="7912" w:type="dxa"/>
            <w:gridSpan w:val="12"/>
            <w:tcBorders>
              <w:bottom w:val="nil"/>
            </w:tcBorders>
            <w:vAlign w:val="bottom"/>
          </w:tcPr>
          <w:p w14:paraId="5C0C2626" w14:textId="77777777" w:rsidR="00B36AB6" w:rsidRPr="00D527A7" w:rsidRDefault="00B52878" w:rsidP="00B52878">
            <w:pPr>
              <w:pStyle w:val="BodyText2"/>
              <w:rPr>
                <w:sz w:val="18"/>
                <w:szCs w:val="18"/>
              </w:rPr>
            </w:pPr>
            <w:r w:rsidRPr="00D527A7">
              <w:rPr>
                <w:sz w:val="18"/>
                <w:szCs w:val="18"/>
              </w:rPr>
              <w:t xml:space="preserve">Provost </w:t>
            </w:r>
          </w:p>
        </w:tc>
        <w:tc>
          <w:tcPr>
            <w:tcW w:w="2872" w:type="dxa"/>
            <w:gridSpan w:val="2"/>
            <w:tcBorders>
              <w:bottom w:val="nil"/>
            </w:tcBorders>
            <w:vAlign w:val="bottom"/>
          </w:tcPr>
          <w:p w14:paraId="59206D20" w14:textId="77777777" w:rsidR="00B36AB6" w:rsidRPr="00D527A7" w:rsidRDefault="00B36AB6" w:rsidP="00AF613D">
            <w:pPr>
              <w:pStyle w:val="BodyText2"/>
              <w:rPr>
                <w:sz w:val="18"/>
                <w:szCs w:val="18"/>
              </w:rPr>
            </w:pPr>
            <w:r w:rsidRPr="00D527A7">
              <w:rPr>
                <w:sz w:val="18"/>
                <w:szCs w:val="18"/>
              </w:rPr>
              <w:t>Date</w:t>
            </w:r>
          </w:p>
        </w:tc>
      </w:tr>
    </w:tbl>
    <w:p w14:paraId="4D084BFF" w14:textId="231691CA" w:rsidR="00AA725A" w:rsidRPr="004A00AA" w:rsidRDefault="004A00AA" w:rsidP="004A00AA">
      <w:pPr>
        <w:ind w:firstLine="720"/>
        <w:jc w:val="right"/>
        <w:rPr>
          <w:i/>
          <w:sz w:val="16"/>
          <w:szCs w:val="16"/>
        </w:rPr>
      </w:pPr>
      <w:r w:rsidRPr="004A00AA">
        <w:rPr>
          <w:i/>
          <w:sz w:val="16"/>
          <w:szCs w:val="16"/>
        </w:rPr>
        <w:t xml:space="preserve">Revised </w:t>
      </w:r>
      <w:r w:rsidR="001A4295">
        <w:rPr>
          <w:i/>
          <w:sz w:val="16"/>
          <w:szCs w:val="16"/>
        </w:rPr>
        <w:t>9</w:t>
      </w:r>
      <w:r w:rsidRPr="004A00AA">
        <w:rPr>
          <w:i/>
          <w:sz w:val="16"/>
          <w:szCs w:val="16"/>
        </w:rPr>
        <w:t>/202</w:t>
      </w:r>
      <w:r w:rsidR="001A4295">
        <w:rPr>
          <w:i/>
          <w:sz w:val="16"/>
          <w:szCs w:val="16"/>
        </w:rPr>
        <w:t>1</w:t>
      </w:r>
    </w:p>
    <w:sectPr w:rsidR="00AA725A" w:rsidRPr="004A00AA" w:rsidSect="001A4295">
      <w:headerReference w:type="default" r:id="rId10"/>
      <w:footerReference w:type="default" r:id="rId11"/>
      <w:pgSz w:w="12240" w:h="15840" w:code="1"/>
      <w:pgMar w:top="1008" w:right="1440" w:bottom="576"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D1306" w14:textId="77777777" w:rsidR="00B54A8D" w:rsidRDefault="00B54A8D" w:rsidP="001D29E0">
      <w:r>
        <w:separator/>
      </w:r>
    </w:p>
  </w:endnote>
  <w:endnote w:type="continuationSeparator" w:id="0">
    <w:p w14:paraId="147D27BE" w14:textId="77777777" w:rsidR="00B54A8D" w:rsidRDefault="00B54A8D" w:rsidP="001D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1A4B" w14:textId="77777777" w:rsidR="00786672" w:rsidRPr="00786672" w:rsidRDefault="00786672" w:rsidP="00786672">
    <w:pPr>
      <w:pStyle w:val="Footer"/>
      <w:jc w:val="center"/>
      <w:rPr>
        <w:i/>
        <w:sz w:val="16"/>
        <w:szCs w:val="16"/>
      </w:rPr>
    </w:pPr>
    <w:r w:rsidRPr="00786672">
      <w:rPr>
        <w:i/>
        <w:sz w:val="16"/>
        <w:szCs w:val="16"/>
      </w:rPr>
      <w:t>If you have any questions, please contact the Academic Affairs Office at ext. 5550.</w:t>
    </w:r>
  </w:p>
  <w:p w14:paraId="4D5FA781" w14:textId="77777777" w:rsidR="008E5F8A" w:rsidRPr="00025E28" w:rsidRDefault="00025E28" w:rsidP="00025E28">
    <w:pPr>
      <w:pStyle w:val="Footer"/>
      <w:rPr>
        <w:sz w:val="16"/>
        <w:szCs w:val="16"/>
      </w:rPr>
    </w:pPr>
    <w:r>
      <w:rPr>
        <w:sz w:val="16"/>
        <w:szCs w:val="16"/>
      </w:rPr>
      <w:tab/>
    </w:r>
    <w:r>
      <w:rPr>
        <w:sz w:val="16"/>
        <w:szCs w:val="16"/>
      </w:rPr>
      <w:tab/>
    </w:r>
  </w:p>
  <w:p w14:paraId="69A9EE3B" w14:textId="77777777" w:rsidR="008E5F8A" w:rsidRDefault="008E5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8588B" w14:textId="77777777" w:rsidR="00B54A8D" w:rsidRDefault="00B54A8D" w:rsidP="001D29E0">
      <w:r>
        <w:separator/>
      </w:r>
    </w:p>
  </w:footnote>
  <w:footnote w:type="continuationSeparator" w:id="0">
    <w:p w14:paraId="7D26126E" w14:textId="77777777" w:rsidR="00B54A8D" w:rsidRDefault="00B54A8D" w:rsidP="001D2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250F" w14:textId="77777777" w:rsidR="001D29E0" w:rsidRPr="00A0091E" w:rsidRDefault="00891149" w:rsidP="001D29E0">
    <w:pPr>
      <w:pStyle w:val="Header"/>
      <w:jc w:val="center"/>
      <w:rPr>
        <w:sz w:val="20"/>
        <w:szCs w:val="20"/>
      </w:rPr>
    </w:pPr>
    <w:r>
      <w:rPr>
        <w:sz w:val="18"/>
        <w:szCs w:val="18"/>
      </w:rPr>
      <w:t>Buffalo State</w:t>
    </w:r>
    <w:r w:rsidR="00A0091E">
      <w:rPr>
        <w:sz w:val="18"/>
        <w:szCs w:val="18"/>
      </w:rPr>
      <w:t xml:space="preserve"> </w:t>
    </w:r>
    <w:r w:rsidR="001D29E0" w:rsidRPr="001D29E0">
      <w:rPr>
        <w:sz w:val="18"/>
        <w:szCs w:val="18"/>
      </w:rPr>
      <w:t>Academic Affairs</w:t>
    </w:r>
    <w:r w:rsidR="001D29E0" w:rsidRPr="001D29E0">
      <w:rPr>
        <w:sz w:val="18"/>
        <w:szCs w:val="18"/>
      </w:rPr>
      <w:br/>
    </w:r>
    <w:r w:rsidR="001D29E0" w:rsidRPr="00A0091E">
      <w:rPr>
        <w:sz w:val="20"/>
        <w:szCs w:val="20"/>
      </w:rPr>
      <w:t xml:space="preserve">Sabbatical Leave Request </w:t>
    </w:r>
    <w:r w:rsidR="00786672" w:rsidRPr="00A0091E">
      <w:rPr>
        <w:sz w:val="20"/>
        <w:szCs w:val="20"/>
      </w:rPr>
      <w:t>and Report Routi</w:t>
    </w:r>
    <w:r w:rsidR="001D29E0" w:rsidRPr="00A0091E">
      <w:rPr>
        <w:sz w:val="20"/>
        <w:szCs w:val="20"/>
      </w:rPr>
      <w:t>ng Form</w:t>
    </w:r>
  </w:p>
  <w:p w14:paraId="3D757BAD" w14:textId="77777777" w:rsidR="001D29E0" w:rsidRDefault="001D2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E30A8"/>
    <w:multiLevelType w:val="hybridMultilevel"/>
    <w:tmpl w:val="D724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82DA6"/>
    <w:multiLevelType w:val="hybridMultilevel"/>
    <w:tmpl w:val="EAB47D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7C6944"/>
    <w:multiLevelType w:val="hybridMultilevel"/>
    <w:tmpl w:val="3DE4E4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8305381">
    <w:abstractNumId w:val="9"/>
  </w:num>
  <w:num w:numId="2" w16cid:durableId="1459299855">
    <w:abstractNumId w:val="7"/>
  </w:num>
  <w:num w:numId="3" w16cid:durableId="1839037863">
    <w:abstractNumId w:val="6"/>
  </w:num>
  <w:num w:numId="4" w16cid:durableId="1647854560">
    <w:abstractNumId w:val="5"/>
  </w:num>
  <w:num w:numId="5" w16cid:durableId="1753624730">
    <w:abstractNumId w:val="4"/>
  </w:num>
  <w:num w:numId="6" w16cid:durableId="405349685">
    <w:abstractNumId w:val="8"/>
  </w:num>
  <w:num w:numId="7" w16cid:durableId="1150637662">
    <w:abstractNumId w:val="3"/>
  </w:num>
  <w:num w:numId="8" w16cid:durableId="2090081831">
    <w:abstractNumId w:val="2"/>
  </w:num>
  <w:num w:numId="9" w16cid:durableId="856045663">
    <w:abstractNumId w:val="1"/>
  </w:num>
  <w:num w:numId="10" w16cid:durableId="1499807991">
    <w:abstractNumId w:val="0"/>
  </w:num>
  <w:num w:numId="11" w16cid:durableId="754132082">
    <w:abstractNumId w:val="10"/>
  </w:num>
  <w:num w:numId="12" w16cid:durableId="683018593">
    <w:abstractNumId w:val="11"/>
  </w:num>
  <w:num w:numId="13" w16cid:durableId="5435206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forms" w:enforcement="0"/>
  <w:defaultTabStop w:val="720"/>
  <w:noPunctuationKerning/>
  <w:characterSpacingControl w:val="doNotCompress"/>
  <w:hdrShapeDefaults>
    <o:shapedefaults v:ext="edit" spidmax="2560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33570"/>
    <w:rsid w:val="000071F7"/>
    <w:rsid w:val="000161D4"/>
    <w:rsid w:val="00022560"/>
    <w:rsid w:val="000231C5"/>
    <w:rsid w:val="00025E28"/>
    <w:rsid w:val="0002798A"/>
    <w:rsid w:val="00027E6C"/>
    <w:rsid w:val="00037E8C"/>
    <w:rsid w:val="000406CB"/>
    <w:rsid w:val="0006613E"/>
    <w:rsid w:val="00071239"/>
    <w:rsid w:val="00083002"/>
    <w:rsid w:val="0008607A"/>
    <w:rsid w:val="00086F11"/>
    <w:rsid w:val="00087B85"/>
    <w:rsid w:val="00091D29"/>
    <w:rsid w:val="0009780B"/>
    <w:rsid w:val="000A01F1"/>
    <w:rsid w:val="000A7B05"/>
    <w:rsid w:val="000B31DF"/>
    <w:rsid w:val="000C1163"/>
    <w:rsid w:val="000C5B85"/>
    <w:rsid w:val="000D2539"/>
    <w:rsid w:val="000E365B"/>
    <w:rsid w:val="000E744D"/>
    <w:rsid w:val="000F2DF4"/>
    <w:rsid w:val="000F6783"/>
    <w:rsid w:val="000F7E54"/>
    <w:rsid w:val="00104B99"/>
    <w:rsid w:val="0011438C"/>
    <w:rsid w:val="00114F53"/>
    <w:rsid w:val="001208BF"/>
    <w:rsid w:val="00120C95"/>
    <w:rsid w:val="0014663E"/>
    <w:rsid w:val="00163249"/>
    <w:rsid w:val="001748A0"/>
    <w:rsid w:val="00180664"/>
    <w:rsid w:val="00191FAB"/>
    <w:rsid w:val="001A07E1"/>
    <w:rsid w:val="001A1D38"/>
    <w:rsid w:val="001A4295"/>
    <w:rsid w:val="001B42BA"/>
    <w:rsid w:val="001B52EE"/>
    <w:rsid w:val="001C3583"/>
    <w:rsid w:val="001D29E0"/>
    <w:rsid w:val="001E5FE0"/>
    <w:rsid w:val="001F001D"/>
    <w:rsid w:val="001F5CE3"/>
    <w:rsid w:val="002123A6"/>
    <w:rsid w:val="00231542"/>
    <w:rsid w:val="00237540"/>
    <w:rsid w:val="00240649"/>
    <w:rsid w:val="0024310C"/>
    <w:rsid w:val="00250014"/>
    <w:rsid w:val="00256705"/>
    <w:rsid w:val="002642E3"/>
    <w:rsid w:val="002656BF"/>
    <w:rsid w:val="00275BB5"/>
    <w:rsid w:val="00277CF7"/>
    <w:rsid w:val="00285E17"/>
    <w:rsid w:val="00286F6A"/>
    <w:rsid w:val="00291C8C"/>
    <w:rsid w:val="002A135E"/>
    <w:rsid w:val="002A1ECE"/>
    <w:rsid w:val="002A2510"/>
    <w:rsid w:val="002A318C"/>
    <w:rsid w:val="002B27FD"/>
    <w:rsid w:val="002B4D1D"/>
    <w:rsid w:val="002B7151"/>
    <w:rsid w:val="002C10B1"/>
    <w:rsid w:val="002C1D7F"/>
    <w:rsid w:val="002D222A"/>
    <w:rsid w:val="002E2CB9"/>
    <w:rsid w:val="002E6BF2"/>
    <w:rsid w:val="002F0F79"/>
    <w:rsid w:val="002F0FCC"/>
    <w:rsid w:val="002F48E8"/>
    <w:rsid w:val="003076FD"/>
    <w:rsid w:val="00311CD9"/>
    <w:rsid w:val="0031645F"/>
    <w:rsid w:val="00317005"/>
    <w:rsid w:val="0032619A"/>
    <w:rsid w:val="003262B1"/>
    <w:rsid w:val="0033501D"/>
    <w:rsid w:val="00335259"/>
    <w:rsid w:val="0033711F"/>
    <w:rsid w:val="003437C3"/>
    <w:rsid w:val="003560BB"/>
    <w:rsid w:val="00356B06"/>
    <w:rsid w:val="003929F1"/>
    <w:rsid w:val="003A1B63"/>
    <w:rsid w:val="003A41A1"/>
    <w:rsid w:val="003A5C9F"/>
    <w:rsid w:val="003B2326"/>
    <w:rsid w:val="003B3690"/>
    <w:rsid w:val="003D2F7D"/>
    <w:rsid w:val="003E007A"/>
    <w:rsid w:val="00422696"/>
    <w:rsid w:val="004277FB"/>
    <w:rsid w:val="00437ED0"/>
    <w:rsid w:val="00440CD8"/>
    <w:rsid w:val="00443837"/>
    <w:rsid w:val="00450F66"/>
    <w:rsid w:val="00461739"/>
    <w:rsid w:val="00467865"/>
    <w:rsid w:val="00472C4D"/>
    <w:rsid w:val="00475C33"/>
    <w:rsid w:val="00484FF6"/>
    <w:rsid w:val="0048685F"/>
    <w:rsid w:val="00497351"/>
    <w:rsid w:val="004A00AA"/>
    <w:rsid w:val="004A1437"/>
    <w:rsid w:val="004A4198"/>
    <w:rsid w:val="004A54EA"/>
    <w:rsid w:val="004A7B72"/>
    <w:rsid w:val="004B0578"/>
    <w:rsid w:val="004B2B5D"/>
    <w:rsid w:val="004B5F51"/>
    <w:rsid w:val="004C24ED"/>
    <w:rsid w:val="004D702E"/>
    <w:rsid w:val="004D754B"/>
    <w:rsid w:val="004E34C6"/>
    <w:rsid w:val="004E45B2"/>
    <w:rsid w:val="004E7FA4"/>
    <w:rsid w:val="004F24A7"/>
    <w:rsid w:val="004F2ADE"/>
    <w:rsid w:val="004F62AD"/>
    <w:rsid w:val="00501AE8"/>
    <w:rsid w:val="00502D29"/>
    <w:rsid w:val="00503CCC"/>
    <w:rsid w:val="00504B65"/>
    <w:rsid w:val="005114CE"/>
    <w:rsid w:val="0052122B"/>
    <w:rsid w:val="00524ED0"/>
    <w:rsid w:val="00527A90"/>
    <w:rsid w:val="0053677C"/>
    <w:rsid w:val="0053731B"/>
    <w:rsid w:val="005557F6"/>
    <w:rsid w:val="00560281"/>
    <w:rsid w:val="00563778"/>
    <w:rsid w:val="00563AB3"/>
    <w:rsid w:val="0059011D"/>
    <w:rsid w:val="005912D7"/>
    <w:rsid w:val="005A0A91"/>
    <w:rsid w:val="005B30E9"/>
    <w:rsid w:val="005B3A1C"/>
    <w:rsid w:val="005B4AE2"/>
    <w:rsid w:val="005D26B4"/>
    <w:rsid w:val="005D29F2"/>
    <w:rsid w:val="005D50EE"/>
    <w:rsid w:val="005E63CC"/>
    <w:rsid w:val="005F1D30"/>
    <w:rsid w:val="005F6E87"/>
    <w:rsid w:val="00603631"/>
    <w:rsid w:val="00606B27"/>
    <w:rsid w:val="00613129"/>
    <w:rsid w:val="00617C65"/>
    <w:rsid w:val="0064307A"/>
    <w:rsid w:val="0066051C"/>
    <w:rsid w:val="00664C1E"/>
    <w:rsid w:val="00665F85"/>
    <w:rsid w:val="006764D3"/>
    <w:rsid w:val="006918B7"/>
    <w:rsid w:val="00692FAE"/>
    <w:rsid w:val="00693184"/>
    <w:rsid w:val="006A64EE"/>
    <w:rsid w:val="006B03BF"/>
    <w:rsid w:val="006C4610"/>
    <w:rsid w:val="006D2635"/>
    <w:rsid w:val="006D779C"/>
    <w:rsid w:val="006E4F63"/>
    <w:rsid w:val="006E6C56"/>
    <w:rsid w:val="006E729E"/>
    <w:rsid w:val="00710A3D"/>
    <w:rsid w:val="0071579B"/>
    <w:rsid w:val="00717F1D"/>
    <w:rsid w:val="00732227"/>
    <w:rsid w:val="007512AE"/>
    <w:rsid w:val="007564F5"/>
    <w:rsid w:val="007602AC"/>
    <w:rsid w:val="00763B3C"/>
    <w:rsid w:val="007667D8"/>
    <w:rsid w:val="00770605"/>
    <w:rsid w:val="00774B67"/>
    <w:rsid w:val="00777300"/>
    <w:rsid w:val="0078226F"/>
    <w:rsid w:val="00786672"/>
    <w:rsid w:val="00793AC6"/>
    <w:rsid w:val="007A10FA"/>
    <w:rsid w:val="007A71DE"/>
    <w:rsid w:val="007B199B"/>
    <w:rsid w:val="007B4023"/>
    <w:rsid w:val="007B6119"/>
    <w:rsid w:val="007C6FFD"/>
    <w:rsid w:val="007D2024"/>
    <w:rsid w:val="007E2A15"/>
    <w:rsid w:val="007E37A1"/>
    <w:rsid w:val="007F40DD"/>
    <w:rsid w:val="007F6294"/>
    <w:rsid w:val="007F7863"/>
    <w:rsid w:val="00807EB3"/>
    <w:rsid w:val="008107D6"/>
    <w:rsid w:val="00841645"/>
    <w:rsid w:val="00843256"/>
    <w:rsid w:val="0085250F"/>
    <w:rsid w:val="00852EC6"/>
    <w:rsid w:val="0088782D"/>
    <w:rsid w:val="00891149"/>
    <w:rsid w:val="008B6F52"/>
    <w:rsid w:val="008B7081"/>
    <w:rsid w:val="008C75A3"/>
    <w:rsid w:val="008E5F8A"/>
    <w:rsid w:val="008E72CF"/>
    <w:rsid w:val="00902964"/>
    <w:rsid w:val="0090497E"/>
    <w:rsid w:val="00924580"/>
    <w:rsid w:val="00937437"/>
    <w:rsid w:val="00946BD4"/>
    <w:rsid w:val="0094790F"/>
    <w:rsid w:val="00961FA3"/>
    <w:rsid w:val="00966B90"/>
    <w:rsid w:val="00967791"/>
    <w:rsid w:val="009737B7"/>
    <w:rsid w:val="009802C4"/>
    <w:rsid w:val="009870F7"/>
    <w:rsid w:val="00990C2B"/>
    <w:rsid w:val="009976D9"/>
    <w:rsid w:val="00997A3E"/>
    <w:rsid w:val="009A1056"/>
    <w:rsid w:val="009A4EA3"/>
    <w:rsid w:val="009A55DC"/>
    <w:rsid w:val="009B2BD8"/>
    <w:rsid w:val="009B3848"/>
    <w:rsid w:val="009C220D"/>
    <w:rsid w:val="009D10E2"/>
    <w:rsid w:val="009D3BE7"/>
    <w:rsid w:val="009D722F"/>
    <w:rsid w:val="009E5B13"/>
    <w:rsid w:val="00A0091E"/>
    <w:rsid w:val="00A07238"/>
    <w:rsid w:val="00A15602"/>
    <w:rsid w:val="00A15C1D"/>
    <w:rsid w:val="00A2022B"/>
    <w:rsid w:val="00A211B2"/>
    <w:rsid w:val="00A2727E"/>
    <w:rsid w:val="00A35524"/>
    <w:rsid w:val="00A55926"/>
    <w:rsid w:val="00A622F1"/>
    <w:rsid w:val="00A6593F"/>
    <w:rsid w:val="00A718DF"/>
    <w:rsid w:val="00A74F99"/>
    <w:rsid w:val="00A76017"/>
    <w:rsid w:val="00A76604"/>
    <w:rsid w:val="00A82BA3"/>
    <w:rsid w:val="00A92012"/>
    <w:rsid w:val="00A93E14"/>
    <w:rsid w:val="00A94ACC"/>
    <w:rsid w:val="00AA5F0E"/>
    <w:rsid w:val="00AA725A"/>
    <w:rsid w:val="00AB4257"/>
    <w:rsid w:val="00AD282D"/>
    <w:rsid w:val="00AD39E4"/>
    <w:rsid w:val="00AE69D5"/>
    <w:rsid w:val="00AE6FA4"/>
    <w:rsid w:val="00AF11BE"/>
    <w:rsid w:val="00AF613D"/>
    <w:rsid w:val="00B03907"/>
    <w:rsid w:val="00B11811"/>
    <w:rsid w:val="00B146AA"/>
    <w:rsid w:val="00B16150"/>
    <w:rsid w:val="00B311E1"/>
    <w:rsid w:val="00B36AB6"/>
    <w:rsid w:val="00B36BBE"/>
    <w:rsid w:val="00B42837"/>
    <w:rsid w:val="00B46B4A"/>
    <w:rsid w:val="00B4735C"/>
    <w:rsid w:val="00B508F8"/>
    <w:rsid w:val="00B510A2"/>
    <w:rsid w:val="00B52878"/>
    <w:rsid w:val="00B54A8D"/>
    <w:rsid w:val="00B70494"/>
    <w:rsid w:val="00B77CB0"/>
    <w:rsid w:val="00B84A45"/>
    <w:rsid w:val="00B90EC2"/>
    <w:rsid w:val="00BA12C8"/>
    <w:rsid w:val="00BA268F"/>
    <w:rsid w:val="00BB2624"/>
    <w:rsid w:val="00BB6032"/>
    <w:rsid w:val="00BC3A8D"/>
    <w:rsid w:val="00BD463D"/>
    <w:rsid w:val="00BD657A"/>
    <w:rsid w:val="00BE794E"/>
    <w:rsid w:val="00BF0F98"/>
    <w:rsid w:val="00BF17F9"/>
    <w:rsid w:val="00C058B4"/>
    <w:rsid w:val="00C077ED"/>
    <w:rsid w:val="00C079CA"/>
    <w:rsid w:val="00C133F3"/>
    <w:rsid w:val="00C24395"/>
    <w:rsid w:val="00C255F7"/>
    <w:rsid w:val="00C266D0"/>
    <w:rsid w:val="00C3579B"/>
    <w:rsid w:val="00C56F1E"/>
    <w:rsid w:val="00C67741"/>
    <w:rsid w:val="00C70512"/>
    <w:rsid w:val="00C74647"/>
    <w:rsid w:val="00C76039"/>
    <w:rsid w:val="00C76480"/>
    <w:rsid w:val="00C9048C"/>
    <w:rsid w:val="00C92FD6"/>
    <w:rsid w:val="00CC6598"/>
    <w:rsid w:val="00CC6BB1"/>
    <w:rsid w:val="00CD1DF8"/>
    <w:rsid w:val="00CD2454"/>
    <w:rsid w:val="00CD6C3C"/>
    <w:rsid w:val="00CE08C2"/>
    <w:rsid w:val="00D0103C"/>
    <w:rsid w:val="00D03F2B"/>
    <w:rsid w:val="00D05227"/>
    <w:rsid w:val="00D14E73"/>
    <w:rsid w:val="00D527A7"/>
    <w:rsid w:val="00D559FC"/>
    <w:rsid w:val="00D6155E"/>
    <w:rsid w:val="00D64577"/>
    <w:rsid w:val="00D67201"/>
    <w:rsid w:val="00D70699"/>
    <w:rsid w:val="00D7635F"/>
    <w:rsid w:val="00D801E0"/>
    <w:rsid w:val="00DA2D76"/>
    <w:rsid w:val="00DB41EB"/>
    <w:rsid w:val="00DB7271"/>
    <w:rsid w:val="00DC47A2"/>
    <w:rsid w:val="00DD0F00"/>
    <w:rsid w:val="00DD5443"/>
    <w:rsid w:val="00DD59F3"/>
    <w:rsid w:val="00DE1551"/>
    <w:rsid w:val="00DE7FB7"/>
    <w:rsid w:val="00DF6977"/>
    <w:rsid w:val="00E163C0"/>
    <w:rsid w:val="00E20CD0"/>
    <w:rsid w:val="00E20DDA"/>
    <w:rsid w:val="00E32A8B"/>
    <w:rsid w:val="00E32E68"/>
    <w:rsid w:val="00E36054"/>
    <w:rsid w:val="00E37E7B"/>
    <w:rsid w:val="00E46E04"/>
    <w:rsid w:val="00E61D32"/>
    <w:rsid w:val="00E811FB"/>
    <w:rsid w:val="00E85C1C"/>
    <w:rsid w:val="00E87396"/>
    <w:rsid w:val="00E9248F"/>
    <w:rsid w:val="00E933C4"/>
    <w:rsid w:val="00EA32F0"/>
    <w:rsid w:val="00EA44A1"/>
    <w:rsid w:val="00EB16C0"/>
    <w:rsid w:val="00EB509F"/>
    <w:rsid w:val="00EC42A3"/>
    <w:rsid w:val="00ED1ADE"/>
    <w:rsid w:val="00ED1C9A"/>
    <w:rsid w:val="00EF099F"/>
    <w:rsid w:val="00F008FA"/>
    <w:rsid w:val="00F017C4"/>
    <w:rsid w:val="00F03FC7"/>
    <w:rsid w:val="00F07933"/>
    <w:rsid w:val="00F121EE"/>
    <w:rsid w:val="00F33570"/>
    <w:rsid w:val="00F41461"/>
    <w:rsid w:val="00F4709D"/>
    <w:rsid w:val="00F722F7"/>
    <w:rsid w:val="00F72993"/>
    <w:rsid w:val="00F74218"/>
    <w:rsid w:val="00F74ACF"/>
    <w:rsid w:val="00F763D0"/>
    <w:rsid w:val="00F83033"/>
    <w:rsid w:val="00F840C0"/>
    <w:rsid w:val="00F91C71"/>
    <w:rsid w:val="00F92EEF"/>
    <w:rsid w:val="00F966AA"/>
    <w:rsid w:val="00FB538F"/>
    <w:rsid w:val="00FC0F45"/>
    <w:rsid w:val="00FC2EC3"/>
    <w:rsid w:val="00FC3071"/>
    <w:rsid w:val="00FD5902"/>
    <w:rsid w:val="00FE19C1"/>
    <w:rsid w:val="00FE2EF4"/>
    <w:rsid w:val="00FE6DE9"/>
    <w:rsid w:val="00FF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33CF9C2"/>
  <w15:docId w15:val="{A3AB05EC-12B7-411E-806A-3B99BCC3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E87"/>
    <w:rPr>
      <w:rFonts w:ascii="Arial" w:hAnsi="Arial"/>
      <w:sz w:val="24"/>
      <w:szCs w:val="24"/>
    </w:rPr>
  </w:style>
  <w:style w:type="paragraph" w:styleId="Heading1">
    <w:name w:val="heading 1"/>
    <w:basedOn w:val="Normal"/>
    <w:next w:val="Normal"/>
    <w:qFormat/>
    <w:rsid w:val="00037E8C"/>
    <w:pPr>
      <w:tabs>
        <w:tab w:val="left" w:pos="7185"/>
      </w:tabs>
      <w:spacing w:before="120" w:after="120"/>
      <w:ind w:left="-907" w:right="-360"/>
      <w:jc w:val="right"/>
      <w:outlineLvl w:val="0"/>
    </w:pPr>
    <w:rPr>
      <w:b/>
      <w:color w:val="808080"/>
      <w:sz w:val="36"/>
      <w:szCs w:val="36"/>
    </w:rPr>
  </w:style>
  <w:style w:type="paragraph" w:styleId="Heading2">
    <w:name w:val="heading 2"/>
    <w:basedOn w:val="Normal"/>
    <w:next w:val="Normal"/>
    <w:qFormat/>
    <w:rsid w:val="00CD6C3C"/>
    <w:pPr>
      <w:tabs>
        <w:tab w:val="left" w:pos="7185"/>
      </w:tabs>
      <w:spacing w:after="60"/>
      <w:ind w:left="-720"/>
      <w:outlineLvl w:val="1"/>
    </w:pPr>
    <w:rPr>
      <w:b/>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BodyText">
    <w:name w:val="Body Text"/>
    <w:basedOn w:val="Normal"/>
    <w:rsid w:val="00BF17F9"/>
    <w:rPr>
      <w:sz w:val="19"/>
      <w:szCs w:val="19"/>
    </w:rPr>
  </w:style>
  <w:style w:type="paragraph" w:styleId="Header">
    <w:name w:val="header"/>
    <w:basedOn w:val="Normal"/>
    <w:link w:val="HeaderChar"/>
    <w:uiPriority w:val="99"/>
    <w:unhideWhenUsed/>
    <w:rsid w:val="001D29E0"/>
    <w:pPr>
      <w:tabs>
        <w:tab w:val="center" w:pos="4680"/>
        <w:tab w:val="right" w:pos="9360"/>
      </w:tabs>
    </w:pPr>
  </w:style>
  <w:style w:type="character" w:customStyle="1" w:styleId="HeaderChar">
    <w:name w:val="Header Char"/>
    <w:basedOn w:val="DefaultParagraphFont"/>
    <w:link w:val="Header"/>
    <w:uiPriority w:val="99"/>
    <w:rsid w:val="001D29E0"/>
    <w:rPr>
      <w:rFonts w:ascii="Arial" w:hAnsi="Arial"/>
      <w:sz w:val="24"/>
      <w:szCs w:val="24"/>
    </w:rPr>
  </w:style>
  <w:style w:type="paragraph" w:styleId="BodyText2">
    <w:name w:val="Body Text 2"/>
    <w:basedOn w:val="Normal"/>
    <w:rsid w:val="0066051C"/>
    <w:pPr>
      <w:tabs>
        <w:tab w:val="left" w:pos="1143"/>
        <w:tab w:val="left" w:pos="3600"/>
        <w:tab w:val="left" w:pos="7200"/>
      </w:tabs>
      <w:spacing w:before="60"/>
    </w:pPr>
    <w:rPr>
      <w:i/>
      <w:sz w:val="16"/>
      <w:szCs w:val="16"/>
    </w:rPr>
  </w:style>
  <w:style w:type="paragraph" w:styleId="Footer">
    <w:name w:val="footer"/>
    <w:basedOn w:val="Normal"/>
    <w:link w:val="FooterChar"/>
    <w:uiPriority w:val="99"/>
    <w:unhideWhenUsed/>
    <w:rsid w:val="001D29E0"/>
    <w:pPr>
      <w:tabs>
        <w:tab w:val="center" w:pos="4680"/>
        <w:tab w:val="right" w:pos="9360"/>
      </w:tabs>
    </w:pPr>
  </w:style>
  <w:style w:type="paragraph" w:customStyle="1" w:styleId="Checkbox">
    <w:name w:val="Checkbox"/>
    <w:basedOn w:val="Normal"/>
    <w:next w:val="Normal"/>
    <w:rsid w:val="00EA44A1"/>
    <w:pPr>
      <w:jc w:val="center"/>
    </w:pPr>
    <w:rPr>
      <w:sz w:val="19"/>
      <w:szCs w:val="19"/>
    </w:rPr>
  </w:style>
  <w:style w:type="paragraph" w:customStyle="1" w:styleId="FieldText">
    <w:name w:val="Field Text"/>
    <w:basedOn w:val="Normal"/>
    <w:link w:val="FieldTextChar"/>
    <w:rsid w:val="00BF17F9"/>
    <w:rPr>
      <w:b/>
      <w:sz w:val="19"/>
      <w:szCs w:val="19"/>
    </w:rPr>
  </w:style>
  <w:style w:type="character" w:customStyle="1" w:styleId="FieldTextChar">
    <w:name w:val="Field Text Char"/>
    <w:basedOn w:val="DefaultParagraphFont"/>
    <w:link w:val="FieldText"/>
    <w:rsid w:val="00BF17F9"/>
    <w:rPr>
      <w:rFonts w:ascii="Arial" w:hAnsi="Arial"/>
      <w:b/>
      <w:sz w:val="19"/>
      <w:szCs w:val="19"/>
      <w:lang w:val="en-US" w:eastAsia="en-US" w:bidi="ar-SA"/>
    </w:rPr>
  </w:style>
  <w:style w:type="paragraph" w:customStyle="1" w:styleId="BodyText4">
    <w:name w:val="Body Text 4"/>
    <w:basedOn w:val="Normal"/>
    <w:next w:val="Normal"/>
    <w:rsid w:val="0024310C"/>
    <w:pPr>
      <w:spacing w:before="120"/>
    </w:pPr>
    <w:rPr>
      <w:i/>
      <w:sz w:val="19"/>
      <w:szCs w:val="20"/>
    </w:rPr>
  </w:style>
  <w:style w:type="character" w:customStyle="1" w:styleId="FooterChar">
    <w:name w:val="Footer Char"/>
    <w:basedOn w:val="DefaultParagraphFont"/>
    <w:link w:val="Footer"/>
    <w:uiPriority w:val="99"/>
    <w:rsid w:val="001D29E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WALEL\Application%20Data\Microsoft\Templates\Employee%20warning%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68757E07DA88428216D33BFF2E297C" ma:contentTypeVersion="16" ma:contentTypeDescription="Create a new document." ma:contentTypeScope="" ma:versionID="196d7643d19f6267667624d27ebc71d2">
  <xsd:schema xmlns:xsd="http://www.w3.org/2001/XMLSchema" xmlns:xs="http://www.w3.org/2001/XMLSchema" xmlns:p="http://schemas.microsoft.com/office/2006/metadata/properties" xmlns:ns2="8c953017-42d9-40c1-b7fd-7f90b23dfa95" xmlns:ns3="65cd2474-bc9a-4ada-8bc1-11889f43f8f4" targetNamespace="http://schemas.microsoft.com/office/2006/metadata/properties" ma:root="true" ma:fieldsID="adb6a5c2769815c2de433ba0da92aa5b" ns2:_="" ns3:_="">
    <xsd:import namespace="8c953017-42d9-40c1-b7fd-7f90b23dfa95"/>
    <xsd:import namespace="65cd2474-bc9a-4ada-8bc1-11889f43f8f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53017-42d9-40c1-b7fd-7f90b23df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3fd32b-b413-49a2-949f-b4baa8a263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d2474-bc9a-4ada-8bc1-11889f43f8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b13dc8-9b35-40e4-bf36-24b70dc9ece0}" ma:internalName="TaxCatchAll" ma:showField="CatchAllData" ma:web="65cd2474-bc9a-4ada-8bc1-11889f43f8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953017-42d9-40c1-b7fd-7f90b23dfa95">
      <Terms xmlns="http://schemas.microsoft.com/office/infopath/2007/PartnerControls"/>
    </lcf76f155ced4ddcb4097134ff3c332f>
    <TaxCatchAll xmlns="65cd2474-bc9a-4ada-8bc1-11889f43f8f4" xsi:nil="true"/>
  </documentManagement>
</p:properties>
</file>

<file path=customXml/itemProps1.xml><?xml version="1.0" encoding="utf-8"?>
<ds:datastoreItem xmlns:ds="http://schemas.openxmlformats.org/officeDocument/2006/customXml" ds:itemID="{2B0EC229-C993-4542-9731-093FDD631FE4}">
  <ds:schemaRefs>
    <ds:schemaRef ds:uri="http://schemas.microsoft.com/sharepoint/v3/contenttype/forms"/>
  </ds:schemaRefs>
</ds:datastoreItem>
</file>

<file path=customXml/itemProps2.xml><?xml version="1.0" encoding="utf-8"?>
<ds:datastoreItem xmlns:ds="http://schemas.openxmlformats.org/officeDocument/2006/customXml" ds:itemID="{FE8709B4-DC65-4D4D-A1EF-BE5A723D1F2B}"/>
</file>

<file path=customXml/itemProps3.xml><?xml version="1.0" encoding="utf-8"?>
<ds:datastoreItem xmlns:ds="http://schemas.openxmlformats.org/officeDocument/2006/customXml" ds:itemID="{DBC5DE42-F955-40DF-AFD7-80BC409FE5E2}">
  <ds:schemaRefs>
    <ds:schemaRef ds:uri="http://schemas.openxmlformats.org/officeDocument/2006/bibliography"/>
  </ds:schemaRefs>
</ds:datastoreItem>
</file>

<file path=customXml/itemProps4.xml><?xml version="1.0" encoding="utf-8"?>
<ds:datastoreItem xmlns:ds="http://schemas.openxmlformats.org/officeDocument/2006/customXml" ds:itemID="{17A8399F-4A78-4255-8EF8-679F8C68B4E2}"/>
</file>

<file path=docProps/app.xml><?xml version="1.0" encoding="utf-8"?>
<Properties xmlns="http://schemas.openxmlformats.org/officeDocument/2006/extended-properties" xmlns:vt="http://schemas.openxmlformats.org/officeDocument/2006/docPropsVTypes">
  <Template>Employee warning notice.dot</Template>
  <TotalTime>200</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kawalel</dc:creator>
  <cp:keywords/>
  <dc:description/>
  <cp:lastModifiedBy>Kawaler, Lydia</cp:lastModifiedBy>
  <cp:revision>224</cp:revision>
  <cp:lastPrinted>2016-02-08T21:13:00Z</cp:lastPrinted>
  <dcterms:created xsi:type="dcterms:W3CDTF">2011-02-01T19:27:00Z</dcterms:created>
  <dcterms:modified xsi:type="dcterms:W3CDTF">2022-08-05T13:14:00Z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TC061894421033</vt:lpwstr>
  </property>
  <property fmtid="{D5CDD505-2E9C-101B-9397-08002B2CF9AE}" pid="3" name="ContentTypeId">
    <vt:lpwstr>0x0101007968757E07DA88428216D33BFF2E297C</vt:lpwstr>
  </property>
</Properties>
</file>